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94C1" w14:textId="77777777" w:rsidR="00B1009A" w:rsidRPr="007A5B72" w:rsidRDefault="007A5B72" w:rsidP="00E34F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5B72">
        <w:rPr>
          <w:rFonts w:ascii="Times New Roman" w:hAnsi="Times New Roman" w:cs="Times New Roman"/>
          <w:b/>
          <w:sz w:val="40"/>
          <w:szCs w:val="40"/>
        </w:rPr>
        <w:t>Regulamin spacerów i wycieczek</w:t>
      </w:r>
    </w:p>
    <w:p w14:paraId="26498CCD" w14:textId="77777777" w:rsidR="009E34F7" w:rsidRDefault="00DB6A24" w:rsidP="00E34F16">
      <w:pPr>
        <w:pStyle w:val="Tytu"/>
        <w:ind w:left="120"/>
        <w:rPr>
          <w:szCs w:val="32"/>
        </w:rPr>
      </w:pPr>
      <w:r w:rsidRPr="00B1009A">
        <w:rPr>
          <w:szCs w:val="32"/>
        </w:rPr>
        <w:t>w Przedszkolu Publicznym w Tanowie</w:t>
      </w:r>
    </w:p>
    <w:p w14:paraId="6EAB6265" w14:textId="77777777" w:rsidR="009E34F7" w:rsidRDefault="009E34F7" w:rsidP="009E34F7">
      <w:pPr>
        <w:pStyle w:val="Tytu"/>
        <w:ind w:left="120"/>
        <w:jc w:val="left"/>
        <w:rPr>
          <w:szCs w:val="32"/>
        </w:rPr>
      </w:pPr>
    </w:p>
    <w:p w14:paraId="2AD37526" w14:textId="2C0E8825" w:rsidR="001A44E8" w:rsidRPr="007905A9" w:rsidRDefault="009E34F7" w:rsidP="007905A9">
      <w:pPr>
        <w:pStyle w:val="Tytu"/>
        <w:ind w:left="120"/>
        <w:jc w:val="both"/>
        <w:rPr>
          <w:b w:val="0"/>
          <w:sz w:val="24"/>
        </w:rPr>
      </w:pPr>
      <w:r w:rsidRPr="009E34F7">
        <w:rPr>
          <w:b w:val="0"/>
          <w:sz w:val="24"/>
        </w:rPr>
        <w:t xml:space="preserve">Na podstawie Rozporządzenia Ministra Edukacji </w:t>
      </w:r>
      <w:proofErr w:type="spellStart"/>
      <w:r w:rsidRPr="009E34F7">
        <w:rPr>
          <w:b w:val="0"/>
          <w:sz w:val="24"/>
        </w:rPr>
        <w:t>Narodowe</w:t>
      </w:r>
      <w:r>
        <w:rPr>
          <w:b w:val="0"/>
          <w:sz w:val="24"/>
        </w:rPr>
        <w:t>j</w:t>
      </w:r>
      <w:r w:rsidRPr="009E34F7">
        <w:rPr>
          <w:b w:val="0"/>
          <w:sz w:val="24"/>
        </w:rPr>
        <w:t>roku</w:t>
      </w:r>
      <w:proofErr w:type="spellEnd"/>
      <w:r w:rsidRPr="009E34F7">
        <w:rPr>
          <w:b w:val="0"/>
          <w:sz w:val="24"/>
        </w:rPr>
        <w:t xml:space="preserve"> w sprawie  warunków i sposobu organizowania przez publiczne przedszkola, szkoły i placówki krajozna</w:t>
      </w:r>
      <w:r>
        <w:rPr>
          <w:b w:val="0"/>
          <w:sz w:val="24"/>
        </w:rPr>
        <w:t>wstwa i turystyki (Dz. U. z 2018 r,</w:t>
      </w:r>
      <w:r w:rsidRPr="009E34F7">
        <w:rPr>
          <w:b w:val="0"/>
          <w:sz w:val="24"/>
        </w:rPr>
        <w:t xml:space="preserve"> Poz. 1055</w:t>
      </w:r>
      <w:r>
        <w:rPr>
          <w:b w:val="0"/>
          <w:sz w:val="24"/>
        </w:rPr>
        <w:t xml:space="preserve"> ze zm.) </w:t>
      </w:r>
      <w:r w:rsidRPr="009E34F7">
        <w:rPr>
          <w:b w:val="0"/>
          <w:sz w:val="24"/>
        </w:rPr>
        <w:t>ustala się poniższe zasady organizowania wycieczek i imprez krajoznawczo – turystycznych</w:t>
      </w:r>
      <w:r w:rsidR="00E34F16">
        <w:rPr>
          <w:b w:val="0"/>
          <w:sz w:val="24"/>
        </w:rPr>
        <w:t xml:space="preserve"> w Przedszkolu Publicznym w Tanowie.</w:t>
      </w:r>
    </w:p>
    <w:p w14:paraId="0D41F2CC" w14:textId="77777777" w:rsidR="001A44E8" w:rsidRPr="007A5B72" w:rsidRDefault="001A44E8" w:rsidP="001A44E8">
      <w:pPr>
        <w:spacing w:after="0"/>
        <w:jc w:val="center"/>
        <w:rPr>
          <w:rFonts w:ascii="Times New Roman" w:eastAsia="PMingLiU-ExtB" w:hAnsi="Times New Roman" w:cs="Times New Roman"/>
          <w:b/>
          <w:sz w:val="16"/>
          <w:szCs w:val="16"/>
        </w:rPr>
      </w:pPr>
    </w:p>
    <w:p w14:paraId="360C343B" w14:textId="77777777" w:rsidR="001F349B" w:rsidRPr="00B1009A" w:rsidRDefault="00DB6A24" w:rsidP="001A44E8">
      <w:pPr>
        <w:spacing w:after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B1009A">
        <w:rPr>
          <w:rFonts w:ascii="Times New Roman" w:eastAsia="PMingLiU-ExtB" w:hAnsi="Times New Roman" w:cs="Times New Roman"/>
          <w:b/>
          <w:sz w:val="28"/>
          <w:szCs w:val="28"/>
        </w:rPr>
        <w:t>§ 1</w:t>
      </w:r>
    </w:p>
    <w:p w14:paraId="0D3C9726" w14:textId="77777777" w:rsidR="00B1009A" w:rsidRPr="00B1009A" w:rsidRDefault="00B1009A" w:rsidP="001A44E8">
      <w:pPr>
        <w:spacing w:after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B1009A">
        <w:rPr>
          <w:rFonts w:ascii="Times New Roman" w:eastAsia="PMingLiU-ExtB" w:hAnsi="Times New Roman" w:cs="Times New Roman"/>
          <w:b/>
          <w:sz w:val="28"/>
          <w:szCs w:val="28"/>
        </w:rPr>
        <w:t>ZASADY OGÓLNE</w:t>
      </w:r>
    </w:p>
    <w:p w14:paraId="687F4CDE" w14:textId="77777777" w:rsidR="00B1009A" w:rsidRDefault="00DB6A24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Organizatorem spacerów i wycieczek jest Przedszkole Publiczne</w:t>
      </w:r>
    </w:p>
    <w:p w14:paraId="76B4C619" w14:textId="77777777" w:rsidR="00DB6A24" w:rsidRPr="00B1009A" w:rsidRDefault="00DB6A24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 xml:space="preserve"> w Tanowie przy współpracy z radą rodziców.</w:t>
      </w:r>
    </w:p>
    <w:p w14:paraId="1020AB0A" w14:textId="77777777" w:rsidR="00B1009A" w:rsidRDefault="00DD695F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 xml:space="preserve">Przedszkole w </w:t>
      </w:r>
      <w:r w:rsidR="001C356D">
        <w:rPr>
          <w:rFonts w:ascii="Times New Roman" w:hAnsi="Times New Roman" w:cs="Times New Roman"/>
          <w:sz w:val="28"/>
          <w:szCs w:val="28"/>
        </w:rPr>
        <w:t>swej działalności jest jednostką</w:t>
      </w:r>
      <w:r w:rsidRPr="00B1009A">
        <w:rPr>
          <w:rFonts w:ascii="Times New Roman" w:hAnsi="Times New Roman" w:cs="Times New Roman"/>
          <w:sz w:val="28"/>
          <w:szCs w:val="28"/>
        </w:rPr>
        <w:t xml:space="preserve"> inicjuj</w:t>
      </w:r>
      <w:r w:rsidR="001C356D">
        <w:rPr>
          <w:rFonts w:ascii="Times New Roman" w:hAnsi="Times New Roman" w:cs="Times New Roman"/>
          <w:sz w:val="28"/>
          <w:szCs w:val="28"/>
        </w:rPr>
        <w:t>ą</w:t>
      </w:r>
      <w:r w:rsidRPr="00B1009A">
        <w:rPr>
          <w:rFonts w:ascii="Times New Roman" w:hAnsi="Times New Roman" w:cs="Times New Roman"/>
          <w:sz w:val="28"/>
          <w:szCs w:val="28"/>
        </w:rPr>
        <w:t>cą działalność</w:t>
      </w:r>
    </w:p>
    <w:p w14:paraId="504E5F25" w14:textId="77777777" w:rsidR="00B1009A" w:rsidRDefault="00DD695F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 xml:space="preserve"> w zakresie krajozna</w:t>
      </w:r>
      <w:r w:rsidR="001C356D">
        <w:rPr>
          <w:rFonts w:ascii="Times New Roman" w:hAnsi="Times New Roman" w:cs="Times New Roman"/>
          <w:sz w:val="28"/>
          <w:szCs w:val="28"/>
        </w:rPr>
        <w:t>wstwa i turystyki. Dzia</w:t>
      </w:r>
      <w:r w:rsidRPr="00B1009A">
        <w:rPr>
          <w:rFonts w:ascii="Times New Roman" w:hAnsi="Times New Roman" w:cs="Times New Roman"/>
          <w:sz w:val="28"/>
          <w:szCs w:val="28"/>
        </w:rPr>
        <w:t>łania te mogą być</w:t>
      </w:r>
      <w:r w:rsidR="00243FFB">
        <w:rPr>
          <w:rFonts w:ascii="Times New Roman" w:hAnsi="Times New Roman" w:cs="Times New Roman"/>
          <w:sz w:val="28"/>
          <w:szCs w:val="28"/>
        </w:rPr>
        <w:t xml:space="preserve"> </w:t>
      </w:r>
      <w:r w:rsidRPr="00B1009A">
        <w:rPr>
          <w:rFonts w:ascii="Times New Roman" w:hAnsi="Times New Roman" w:cs="Times New Roman"/>
          <w:sz w:val="28"/>
          <w:szCs w:val="28"/>
        </w:rPr>
        <w:t>realizowane</w:t>
      </w:r>
    </w:p>
    <w:p w14:paraId="69A4F757" w14:textId="77777777" w:rsidR="00B1009A" w:rsidRDefault="00B1009A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56D">
        <w:rPr>
          <w:rFonts w:ascii="Times New Roman" w:hAnsi="Times New Roman" w:cs="Times New Roman"/>
          <w:sz w:val="28"/>
          <w:szCs w:val="28"/>
        </w:rPr>
        <w:t xml:space="preserve"> w różnych formach. Mogą</w:t>
      </w:r>
      <w:r w:rsidR="00DD695F" w:rsidRPr="00B1009A">
        <w:rPr>
          <w:rFonts w:ascii="Times New Roman" w:hAnsi="Times New Roman" w:cs="Times New Roman"/>
          <w:sz w:val="28"/>
          <w:szCs w:val="28"/>
        </w:rPr>
        <w:t xml:space="preserve"> to być: </w:t>
      </w:r>
    </w:p>
    <w:p w14:paraId="78B1A9D5" w14:textId="77777777" w:rsidR="00DD695F" w:rsidRPr="00F17AC1" w:rsidRDefault="00DD695F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 xml:space="preserve">- </w:t>
      </w:r>
      <w:r w:rsidRPr="00C06403">
        <w:rPr>
          <w:rFonts w:ascii="Times New Roman" w:hAnsi="Times New Roman" w:cs="Times New Roman"/>
          <w:sz w:val="28"/>
          <w:szCs w:val="28"/>
          <w:u w:val="single"/>
        </w:rPr>
        <w:t>wycieczki przedmiotowe</w:t>
      </w:r>
      <w:r w:rsidR="00A75769" w:rsidRPr="00C06403">
        <w:rPr>
          <w:rFonts w:ascii="Times New Roman" w:hAnsi="Times New Roman" w:cs="Times New Roman"/>
          <w:sz w:val="28"/>
          <w:szCs w:val="28"/>
          <w:u w:val="single"/>
        </w:rPr>
        <w:t xml:space="preserve"> tematyczne</w:t>
      </w:r>
      <w:r w:rsidR="00B1009A">
        <w:rPr>
          <w:rFonts w:ascii="Times New Roman" w:hAnsi="Times New Roman" w:cs="Times New Roman"/>
          <w:sz w:val="28"/>
          <w:szCs w:val="28"/>
        </w:rPr>
        <w:t xml:space="preserve"> </w:t>
      </w:r>
      <w:r w:rsidR="001C356D">
        <w:rPr>
          <w:rFonts w:ascii="Times New Roman" w:hAnsi="Times New Roman" w:cs="Times New Roman"/>
          <w:sz w:val="28"/>
          <w:szCs w:val="28"/>
        </w:rPr>
        <w:t>- służące jako uzupełnienie obowiązują</w:t>
      </w:r>
      <w:r w:rsidRPr="00B1009A">
        <w:rPr>
          <w:rFonts w:ascii="Times New Roman" w:hAnsi="Times New Roman" w:cs="Times New Roman"/>
          <w:sz w:val="28"/>
          <w:szCs w:val="28"/>
        </w:rPr>
        <w:t>cego programu nauczania</w:t>
      </w:r>
    </w:p>
    <w:p w14:paraId="52CD396D" w14:textId="77777777" w:rsidR="00DD695F" w:rsidRPr="00B1009A" w:rsidRDefault="00DD695F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wyc</w:t>
      </w:r>
      <w:r w:rsidR="00243FFB">
        <w:rPr>
          <w:rFonts w:ascii="Times New Roman" w:hAnsi="Times New Roman" w:cs="Times New Roman"/>
          <w:sz w:val="28"/>
          <w:szCs w:val="28"/>
        </w:rPr>
        <w:t>ieczki krajoznawczo-turystyczne – organizo</w:t>
      </w:r>
      <w:r w:rsidR="00F17AC1">
        <w:rPr>
          <w:rFonts w:ascii="Times New Roman" w:hAnsi="Times New Roman" w:cs="Times New Roman"/>
          <w:sz w:val="28"/>
          <w:szCs w:val="28"/>
        </w:rPr>
        <w:t xml:space="preserve">wane w celu nabywania wiedzy o </w:t>
      </w:r>
      <w:r w:rsidR="00243FFB">
        <w:rPr>
          <w:rFonts w:ascii="Times New Roman" w:hAnsi="Times New Roman" w:cs="Times New Roman"/>
          <w:sz w:val="28"/>
          <w:szCs w:val="28"/>
        </w:rPr>
        <w:t>otaczającym środowisku i umiejętności zastosowania tej wiedzy w praktyce,</w:t>
      </w:r>
    </w:p>
    <w:p w14:paraId="2620FDEA" w14:textId="77777777" w:rsidR="00DD695F" w:rsidRPr="00B1009A" w:rsidRDefault="00DD695F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</w:t>
      </w:r>
      <w:r w:rsidR="00F17AC1">
        <w:rPr>
          <w:rFonts w:ascii="Times New Roman" w:hAnsi="Times New Roman" w:cs="Times New Roman"/>
          <w:sz w:val="28"/>
          <w:szCs w:val="28"/>
        </w:rPr>
        <w:t xml:space="preserve"> specjalistyczne wyciecz</w:t>
      </w:r>
      <w:r w:rsidR="00243FFB">
        <w:rPr>
          <w:rFonts w:ascii="Times New Roman" w:hAnsi="Times New Roman" w:cs="Times New Roman"/>
          <w:sz w:val="28"/>
          <w:szCs w:val="28"/>
        </w:rPr>
        <w:t>ki  krajoznawczo – turystyczne – program</w:t>
      </w:r>
      <w:r w:rsidR="00F17AC1">
        <w:rPr>
          <w:rFonts w:ascii="Times New Roman" w:hAnsi="Times New Roman" w:cs="Times New Roman"/>
          <w:sz w:val="28"/>
          <w:szCs w:val="28"/>
        </w:rPr>
        <w:t xml:space="preserve"> wycieczki przewiduje intensywną</w:t>
      </w:r>
      <w:r w:rsidR="00243FFB">
        <w:rPr>
          <w:rFonts w:ascii="Times New Roman" w:hAnsi="Times New Roman" w:cs="Times New Roman"/>
          <w:sz w:val="28"/>
          <w:szCs w:val="28"/>
        </w:rPr>
        <w:t xml:space="preserve"> aktywność turystyczną.</w:t>
      </w:r>
    </w:p>
    <w:p w14:paraId="5AB9C263" w14:textId="77777777" w:rsidR="00DD695F" w:rsidRPr="00B1009A" w:rsidRDefault="00DD695F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W zorganizowaniu wyciecz</w:t>
      </w:r>
      <w:r w:rsidR="00F17AC1">
        <w:rPr>
          <w:rFonts w:ascii="Times New Roman" w:hAnsi="Times New Roman" w:cs="Times New Roman"/>
          <w:sz w:val="28"/>
          <w:szCs w:val="28"/>
        </w:rPr>
        <w:t>ki przedszkole może współdziałać ze</w:t>
      </w:r>
      <w:r w:rsidRPr="00B1009A">
        <w:rPr>
          <w:rFonts w:ascii="Times New Roman" w:hAnsi="Times New Roman" w:cs="Times New Roman"/>
          <w:sz w:val="28"/>
          <w:szCs w:val="28"/>
        </w:rPr>
        <w:t xml:space="preserve"> stowarzyszeniami i innymi podmiotami, których przedmiotem</w:t>
      </w:r>
      <w:r w:rsidR="00F17AC1">
        <w:rPr>
          <w:rFonts w:ascii="Times New Roman" w:hAnsi="Times New Roman" w:cs="Times New Roman"/>
          <w:sz w:val="28"/>
          <w:szCs w:val="28"/>
        </w:rPr>
        <w:t xml:space="preserve"> </w:t>
      </w:r>
      <w:r w:rsidRPr="00B1009A">
        <w:rPr>
          <w:rFonts w:ascii="Times New Roman" w:hAnsi="Times New Roman" w:cs="Times New Roman"/>
          <w:sz w:val="28"/>
          <w:szCs w:val="28"/>
        </w:rPr>
        <w:t>działalności jest krajozna</w:t>
      </w:r>
      <w:r w:rsidR="00F17AC1">
        <w:rPr>
          <w:rFonts w:ascii="Times New Roman" w:hAnsi="Times New Roman" w:cs="Times New Roman"/>
          <w:sz w:val="28"/>
          <w:szCs w:val="28"/>
        </w:rPr>
        <w:t>w</w:t>
      </w:r>
      <w:r w:rsidRPr="00B1009A">
        <w:rPr>
          <w:rFonts w:ascii="Times New Roman" w:hAnsi="Times New Roman" w:cs="Times New Roman"/>
          <w:sz w:val="28"/>
          <w:szCs w:val="28"/>
        </w:rPr>
        <w:t>stwo i turystyka.</w:t>
      </w:r>
    </w:p>
    <w:p w14:paraId="23633BA4" w14:textId="77777777" w:rsidR="001A44E8" w:rsidRDefault="00DD695F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 xml:space="preserve">O  organizacji  i programie wycieczki powinny decydować różnorakie kryteria, </w:t>
      </w:r>
    </w:p>
    <w:p w14:paraId="30F3B6BB" w14:textId="77777777" w:rsidR="00DD695F" w:rsidRPr="00B1009A" w:rsidRDefault="00DD695F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w tym:</w:t>
      </w:r>
    </w:p>
    <w:p w14:paraId="10B5E799" w14:textId="77777777" w:rsidR="00DD695F" w:rsidRPr="00B1009A" w:rsidRDefault="00DD695F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wiek uczestników,</w:t>
      </w:r>
    </w:p>
    <w:p w14:paraId="2D828CE2" w14:textId="77777777" w:rsidR="00DD695F" w:rsidRPr="00B1009A" w:rsidRDefault="00DD695F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zainteresowania i potrzeby przedszkolaków</w:t>
      </w:r>
    </w:p>
    <w:p w14:paraId="04638BB4" w14:textId="77777777" w:rsidR="00DD695F" w:rsidRPr="00B1009A" w:rsidRDefault="00DD695F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sprawność fizyczna,</w:t>
      </w:r>
      <w:r w:rsidR="00C44FB2">
        <w:rPr>
          <w:rFonts w:ascii="Times New Roman" w:hAnsi="Times New Roman" w:cs="Times New Roman"/>
          <w:sz w:val="28"/>
          <w:szCs w:val="28"/>
        </w:rPr>
        <w:t xml:space="preserve"> </w:t>
      </w:r>
      <w:r w:rsidR="000A7EA4" w:rsidRPr="00B1009A">
        <w:rPr>
          <w:rFonts w:ascii="Times New Roman" w:hAnsi="Times New Roman" w:cs="Times New Roman"/>
          <w:sz w:val="28"/>
          <w:szCs w:val="28"/>
        </w:rPr>
        <w:t>stan zdrowia,</w:t>
      </w:r>
    </w:p>
    <w:p w14:paraId="79F32472" w14:textId="77777777" w:rsidR="000A7EA4" w:rsidRPr="00B1009A" w:rsidRDefault="000A7EA4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stopień przyg</w:t>
      </w:r>
      <w:r w:rsidR="00C44FB2">
        <w:rPr>
          <w:rFonts w:ascii="Times New Roman" w:hAnsi="Times New Roman" w:cs="Times New Roman"/>
          <w:sz w:val="28"/>
          <w:szCs w:val="28"/>
        </w:rPr>
        <w:t>otowania do pokonywania trudnośc</w:t>
      </w:r>
      <w:r w:rsidRPr="00B1009A">
        <w:rPr>
          <w:rFonts w:ascii="Times New Roman" w:hAnsi="Times New Roman" w:cs="Times New Roman"/>
          <w:sz w:val="28"/>
          <w:szCs w:val="28"/>
        </w:rPr>
        <w:t>i,</w:t>
      </w:r>
    </w:p>
    <w:p w14:paraId="7FCA221F" w14:textId="77777777" w:rsidR="000A7EA4" w:rsidRPr="00B1009A" w:rsidRDefault="000A7EA4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ewentualne potrzebne umiejętności specjalistyczne.</w:t>
      </w:r>
    </w:p>
    <w:p w14:paraId="088BF115" w14:textId="77777777" w:rsidR="000A7EA4" w:rsidRPr="00B1009A" w:rsidRDefault="000A7EA4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Formy wycieczek organizowane przez przedszkole:</w:t>
      </w:r>
    </w:p>
    <w:p w14:paraId="7BAC62CE" w14:textId="77777777" w:rsidR="000A7EA4" w:rsidRPr="00B1009A" w:rsidRDefault="000A7EA4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spacery,</w:t>
      </w:r>
      <w:r w:rsidR="006335A6" w:rsidRPr="00B100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7712C" w14:textId="77777777" w:rsidR="001B0370" w:rsidRPr="00B1009A" w:rsidRDefault="001B0370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krótkie wycieczki,</w:t>
      </w:r>
    </w:p>
    <w:p w14:paraId="789D7408" w14:textId="77777777" w:rsidR="001B0370" w:rsidRPr="00B1009A" w:rsidRDefault="001B0370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 xml:space="preserve">- </w:t>
      </w:r>
      <w:r w:rsidR="00C44FB2">
        <w:rPr>
          <w:rFonts w:ascii="Times New Roman" w:hAnsi="Times New Roman" w:cs="Times New Roman"/>
          <w:sz w:val="28"/>
          <w:szCs w:val="28"/>
        </w:rPr>
        <w:t>wycieczki krajo</w:t>
      </w:r>
      <w:r w:rsidRPr="00B1009A">
        <w:rPr>
          <w:rFonts w:ascii="Times New Roman" w:hAnsi="Times New Roman" w:cs="Times New Roman"/>
          <w:sz w:val="28"/>
          <w:szCs w:val="28"/>
        </w:rPr>
        <w:t>znawczo- turystyczne.</w:t>
      </w:r>
    </w:p>
    <w:p w14:paraId="4B7948F2" w14:textId="77777777" w:rsidR="001B0370" w:rsidRPr="00B1009A" w:rsidRDefault="001B0370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Uczestnicy wycieczki to:</w:t>
      </w:r>
    </w:p>
    <w:p w14:paraId="06F05771" w14:textId="77777777" w:rsidR="00243FFB" w:rsidRDefault="001B0370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 xml:space="preserve">- dzieci wszystkich grup wiekowych lub tylko dzieci grupy starszej </w:t>
      </w:r>
    </w:p>
    <w:p w14:paraId="4D573044" w14:textId="77777777" w:rsidR="001B0370" w:rsidRPr="00B1009A" w:rsidRDefault="00C44FB2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zależ</w:t>
      </w:r>
      <w:r w:rsidR="001B0370" w:rsidRPr="00B1009A">
        <w:rPr>
          <w:rFonts w:ascii="Times New Roman" w:hAnsi="Times New Roman" w:cs="Times New Roman"/>
          <w:sz w:val="28"/>
          <w:szCs w:val="28"/>
        </w:rPr>
        <w:t>ności od charakteru wycieczki lub spaceru,</w:t>
      </w:r>
    </w:p>
    <w:p w14:paraId="24E36C9C" w14:textId="77777777" w:rsidR="001B0370" w:rsidRPr="00B1009A" w:rsidRDefault="00C44FB2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opiekunowie ( wg obowiązujących przepisó</w:t>
      </w:r>
      <w:r w:rsidR="001B0370" w:rsidRPr="00B1009A">
        <w:rPr>
          <w:rFonts w:ascii="Times New Roman" w:hAnsi="Times New Roman" w:cs="Times New Roman"/>
          <w:sz w:val="28"/>
          <w:szCs w:val="28"/>
        </w:rPr>
        <w:t>w) – w przypadku dzieci do 8 rok</w:t>
      </w:r>
      <w:r>
        <w:rPr>
          <w:rFonts w:ascii="Times New Roman" w:hAnsi="Times New Roman" w:cs="Times New Roman"/>
          <w:sz w:val="28"/>
          <w:szCs w:val="28"/>
        </w:rPr>
        <w:t>u życia, przy wyjś</w:t>
      </w:r>
      <w:r w:rsidR="001B0370" w:rsidRPr="00B1009A">
        <w:rPr>
          <w:rFonts w:ascii="Times New Roman" w:hAnsi="Times New Roman" w:cs="Times New Roman"/>
          <w:sz w:val="28"/>
          <w:szCs w:val="28"/>
        </w:rPr>
        <w:t>ciu poza teren przedszkola</w:t>
      </w:r>
      <w:r>
        <w:rPr>
          <w:rFonts w:ascii="Times New Roman" w:hAnsi="Times New Roman" w:cs="Times New Roman"/>
          <w:sz w:val="28"/>
          <w:szCs w:val="28"/>
        </w:rPr>
        <w:t xml:space="preserve"> liczba uczestników pozostają</w:t>
      </w:r>
      <w:r w:rsidR="001B0370" w:rsidRPr="00B1009A">
        <w:rPr>
          <w:rFonts w:ascii="Times New Roman" w:hAnsi="Times New Roman" w:cs="Times New Roman"/>
          <w:sz w:val="28"/>
          <w:szCs w:val="28"/>
        </w:rPr>
        <w:t>cych pod opieką jednego wychowawcy nie może przekraczać 15 a w przypadku wycieczki krajoznawczej</w:t>
      </w:r>
      <w:r w:rsidR="00695721">
        <w:rPr>
          <w:rFonts w:ascii="Times New Roman" w:hAnsi="Times New Roman" w:cs="Times New Roman"/>
          <w:sz w:val="28"/>
          <w:szCs w:val="28"/>
        </w:rPr>
        <w:t xml:space="preserve"> </w:t>
      </w:r>
      <w:r w:rsidR="001B0370" w:rsidRPr="00B1009A">
        <w:rPr>
          <w:rFonts w:ascii="Times New Roman" w:hAnsi="Times New Roman" w:cs="Times New Roman"/>
          <w:sz w:val="28"/>
          <w:szCs w:val="28"/>
        </w:rPr>
        <w:t xml:space="preserve">( autobusowej, autokarowej, tramwajowej) należy korzystać z </w:t>
      </w:r>
      <w:r w:rsidR="001B0370" w:rsidRPr="00B1009A">
        <w:rPr>
          <w:rFonts w:ascii="Times New Roman" w:hAnsi="Times New Roman" w:cs="Times New Roman"/>
          <w:sz w:val="28"/>
          <w:szCs w:val="28"/>
        </w:rPr>
        <w:lastRenderedPageBreak/>
        <w:t>pomocy</w:t>
      </w:r>
      <w:r w:rsidR="00243FFB">
        <w:rPr>
          <w:rFonts w:ascii="Times New Roman" w:hAnsi="Times New Roman" w:cs="Times New Roman"/>
          <w:sz w:val="28"/>
          <w:szCs w:val="28"/>
        </w:rPr>
        <w:t xml:space="preserve"> </w:t>
      </w:r>
      <w:r w:rsidR="001B0370" w:rsidRPr="00B1009A">
        <w:rPr>
          <w:rFonts w:ascii="Times New Roman" w:hAnsi="Times New Roman" w:cs="Times New Roman"/>
          <w:sz w:val="28"/>
          <w:szCs w:val="28"/>
        </w:rPr>
        <w:t xml:space="preserve">( </w:t>
      </w:r>
      <w:r w:rsidR="00243FFB">
        <w:rPr>
          <w:rFonts w:ascii="Times New Roman" w:hAnsi="Times New Roman" w:cs="Times New Roman"/>
          <w:sz w:val="28"/>
          <w:szCs w:val="28"/>
        </w:rPr>
        <w:t>osoby</w:t>
      </w:r>
      <w:r w:rsidR="001B0370" w:rsidRPr="00B1009A">
        <w:rPr>
          <w:rFonts w:ascii="Times New Roman" w:hAnsi="Times New Roman" w:cs="Times New Roman"/>
          <w:sz w:val="28"/>
          <w:szCs w:val="28"/>
        </w:rPr>
        <w:t xml:space="preserve"> pomagającej na grupie/rodziców/opiekunów prawnych) tak, aby na 10 dzieci przypadała jedna osoba dorosła.</w:t>
      </w:r>
    </w:p>
    <w:p w14:paraId="43CA5039" w14:textId="77777777" w:rsidR="001B0370" w:rsidRPr="00B1009A" w:rsidRDefault="001B0370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Koszt</w:t>
      </w:r>
      <w:r w:rsidR="00695721">
        <w:rPr>
          <w:rFonts w:ascii="Times New Roman" w:hAnsi="Times New Roman" w:cs="Times New Roman"/>
          <w:sz w:val="28"/>
          <w:szCs w:val="28"/>
        </w:rPr>
        <w:t xml:space="preserve"> wycieczki pokrywa organizator lub </w:t>
      </w:r>
      <w:r w:rsidRPr="00B1009A">
        <w:rPr>
          <w:rFonts w:ascii="Times New Roman" w:hAnsi="Times New Roman" w:cs="Times New Roman"/>
          <w:sz w:val="28"/>
          <w:szCs w:val="28"/>
        </w:rPr>
        <w:t xml:space="preserve"> rada rodziców.</w:t>
      </w:r>
    </w:p>
    <w:p w14:paraId="43747359" w14:textId="77777777" w:rsidR="001B0370" w:rsidRPr="00B1009A" w:rsidRDefault="00695721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Wyż</w:t>
      </w:r>
      <w:r w:rsidR="001B0370" w:rsidRPr="00B1009A">
        <w:rPr>
          <w:rFonts w:ascii="Times New Roman" w:hAnsi="Times New Roman" w:cs="Times New Roman"/>
          <w:sz w:val="28"/>
          <w:szCs w:val="28"/>
        </w:rPr>
        <w:t>ywienie w czasie wycieczki zapewnia organizator i rada rodziców.</w:t>
      </w:r>
    </w:p>
    <w:p w14:paraId="6579F299" w14:textId="77777777" w:rsidR="001A44E8" w:rsidRDefault="001B0370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Program spaceru lub wycieczki organizowanej przez przedszkole, liczbę opiekunów</w:t>
      </w:r>
      <w:r w:rsidR="0022001F" w:rsidRPr="00B1009A">
        <w:rPr>
          <w:rFonts w:ascii="Times New Roman" w:hAnsi="Times New Roman" w:cs="Times New Roman"/>
          <w:sz w:val="28"/>
          <w:szCs w:val="28"/>
        </w:rPr>
        <w:t xml:space="preserve"> oraz imię i nazwisko kierownika wycieczki zawiera karta wycieczki </w:t>
      </w:r>
    </w:p>
    <w:p w14:paraId="125CCC8C" w14:textId="77777777" w:rsidR="001B0370" w:rsidRPr="00B1009A" w:rsidRDefault="0022001F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( w przypadku spaceru wpisujemy informacje do zeszytu wyjść), którą zatwierdza dyrektor przedszkola. Do karty wycieczki należy dołączyć listę uczestników wycieczki</w:t>
      </w:r>
      <w:r w:rsidR="00057E7C" w:rsidRPr="00B1009A">
        <w:rPr>
          <w:rFonts w:ascii="Times New Roman" w:hAnsi="Times New Roman" w:cs="Times New Roman"/>
          <w:sz w:val="28"/>
          <w:szCs w:val="28"/>
        </w:rPr>
        <w:t xml:space="preserve"> </w:t>
      </w:r>
      <w:r w:rsidR="007A526D" w:rsidRPr="00B1009A">
        <w:rPr>
          <w:rFonts w:ascii="Times New Roman" w:hAnsi="Times New Roman" w:cs="Times New Roman"/>
          <w:sz w:val="28"/>
          <w:szCs w:val="28"/>
        </w:rPr>
        <w:t xml:space="preserve">  oraz zaświadczenia w sprawie ochrony zdrowia i życia dziecka, podpisaną przez </w:t>
      </w:r>
      <w:r w:rsidR="00A75769">
        <w:rPr>
          <w:rFonts w:ascii="Times New Roman" w:hAnsi="Times New Roman" w:cs="Times New Roman"/>
          <w:sz w:val="28"/>
          <w:szCs w:val="28"/>
        </w:rPr>
        <w:t xml:space="preserve">rodzica/opiekuna prawnego </w:t>
      </w:r>
      <w:r w:rsidR="007A526D" w:rsidRPr="00B1009A">
        <w:rPr>
          <w:rFonts w:ascii="Times New Roman" w:hAnsi="Times New Roman" w:cs="Times New Roman"/>
          <w:sz w:val="28"/>
          <w:szCs w:val="28"/>
        </w:rPr>
        <w:t xml:space="preserve">każdego </w:t>
      </w:r>
      <w:r w:rsidR="00A75769">
        <w:rPr>
          <w:rFonts w:ascii="Times New Roman" w:hAnsi="Times New Roman" w:cs="Times New Roman"/>
          <w:sz w:val="28"/>
          <w:szCs w:val="28"/>
        </w:rPr>
        <w:t xml:space="preserve">z uczestników </w:t>
      </w:r>
      <w:r w:rsidR="007A526D" w:rsidRPr="00B1009A">
        <w:rPr>
          <w:rFonts w:ascii="Times New Roman" w:hAnsi="Times New Roman" w:cs="Times New Roman"/>
          <w:sz w:val="28"/>
          <w:szCs w:val="28"/>
        </w:rPr>
        <w:t>wycieczki.</w:t>
      </w:r>
    </w:p>
    <w:p w14:paraId="0D1FDF18" w14:textId="77777777" w:rsidR="007A526D" w:rsidRPr="00CA3432" w:rsidRDefault="007A526D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3432">
        <w:rPr>
          <w:rFonts w:ascii="Times New Roman" w:hAnsi="Times New Roman" w:cs="Times New Roman"/>
          <w:sz w:val="28"/>
          <w:szCs w:val="28"/>
        </w:rPr>
        <w:t>Udział dzieci w wycieczkach krajoznawczo – turystycznych ( dotyczy wycieczek całodziennych i autokarowych) wymaga zgody ich przedstawicieli ustawowych ( rodzice, prawni opiekunowie)</w:t>
      </w:r>
      <w:r w:rsidR="007F716B" w:rsidRPr="00CA3432">
        <w:rPr>
          <w:rFonts w:ascii="Times New Roman" w:hAnsi="Times New Roman" w:cs="Times New Roman"/>
          <w:sz w:val="28"/>
          <w:szCs w:val="28"/>
        </w:rPr>
        <w:t>.</w:t>
      </w:r>
    </w:p>
    <w:p w14:paraId="1ABE5318" w14:textId="77777777" w:rsidR="007F716B" w:rsidRPr="00C06403" w:rsidRDefault="007F716B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6403">
        <w:rPr>
          <w:rFonts w:ascii="Times New Roman" w:hAnsi="Times New Roman" w:cs="Times New Roman"/>
          <w:sz w:val="28"/>
          <w:szCs w:val="28"/>
          <w:u w:val="single"/>
        </w:rPr>
        <w:t>Uczestnicy spacerów i wycieczek</w:t>
      </w:r>
      <w:r w:rsidR="00A75769" w:rsidRPr="00C06403">
        <w:rPr>
          <w:rFonts w:ascii="Times New Roman" w:hAnsi="Times New Roman" w:cs="Times New Roman"/>
          <w:sz w:val="28"/>
          <w:szCs w:val="28"/>
          <w:u w:val="single"/>
        </w:rPr>
        <w:t xml:space="preserve"> autokarowych ze szczególnym uwzględnieniem wycieczek zagranicznych</w:t>
      </w:r>
      <w:r w:rsidRPr="00C06403">
        <w:rPr>
          <w:rFonts w:ascii="Times New Roman" w:hAnsi="Times New Roman" w:cs="Times New Roman"/>
          <w:sz w:val="28"/>
          <w:szCs w:val="28"/>
          <w:u w:val="single"/>
        </w:rPr>
        <w:t xml:space="preserve"> są ubezpieczeni od nas</w:t>
      </w:r>
      <w:r w:rsidR="00CA3432" w:rsidRPr="00C06403">
        <w:rPr>
          <w:rFonts w:ascii="Times New Roman" w:hAnsi="Times New Roman" w:cs="Times New Roman"/>
          <w:sz w:val="28"/>
          <w:szCs w:val="28"/>
          <w:u w:val="single"/>
        </w:rPr>
        <w:t xml:space="preserve">tępstw nieszczęśliwych wypadków </w:t>
      </w:r>
      <w:r w:rsidR="00A75769" w:rsidRPr="00C06403">
        <w:rPr>
          <w:rFonts w:ascii="Times New Roman" w:hAnsi="Times New Roman" w:cs="Times New Roman"/>
          <w:sz w:val="28"/>
          <w:szCs w:val="28"/>
          <w:u w:val="single"/>
        </w:rPr>
        <w:t>( koszt ubezpieczenia pokrywają rodzice/opiekunowie prawni uczestników wycieczek)</w:t>
      </w:r>
    </w:p>
    <w:p w14:paraId="12867C1D" w14:textId="77777777" w:rsidR="007F716B" w:rsidRPr="00B1009A" w:rsidRDefault="007F716B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Organizując spacery i wycieczki:</w:t>
      </w:r>
    </w:p>
    <w:p w14:paraId="4C542772" w14:textId="77777777" w:rsidR="007F716B" w:rsidRPr="00B1009A" w:rsidRDefault="007F716B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zapoznajemy dzieci z miejscem i celem spaceru bądź wycieczki, aby ich obserwacje i działania były świadome,</w:t>
      </w:r>
    </w:p>
    <w:p w14:paraId="537A221F" w14:textId="77777777" w:rsidR="007F716B" w:rsidRPr="00B1009A" w:rsidRDefault="007F716B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 xml:space="preserve"> - nie dopuszczamy do nadmiernego zmęczenia fizycznego</w:t>
      </w:r>
      <w:r w:rsidR="00B1009A" w:rsidRPr="00B1009A">
        <w:rPr>
          <w:rFonts w:ascii="Times New Roman" w:hAnsi="Times New Roman" w:cs="Times New Roman"/>
          <w:sz w:val="28"/>
          <w:szCs w:val="28"/>
        </w:rPr>
        <w:t>,</w:t>
      </w:r>
    </w:p>
    <w:p w14:paraId="0F7BD3B6" w14:textId="77777777" w:rsidR="00B1009A" w:rsidRPr="00B1009A" w:rsidRDefault="00B1009A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przestrzegamy norm kulturalnego zachowania się w stosunku do współuczestników wycieczki,</w:t>
      </w:r>
    </w:p>
    <w:p w14:paraId="1C75956E" w14:textId="77777777" w:rsidR="00B1009A" w:rsidRPr="00B1009A" w:rsidRDefault="00B1009A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przestrzegamy</w:t>
      </w:r>
      <w:r w:rsidR="00CA3432">
        <w:rPr>
          <w:rFonts w:ascii="Times New Roman" w:hAnsi="Times New Roman" w:cs="Times New Roman"/>
          <w:sz w:val="28"/>
          <w:szCs w:val="28"/>
        </w:rPr>
        <w:t xml:space="preserve"> </w:t>
      </w:r>
      <w:r w:rsidRPr="00B1009A">
        <w:rPr>
          <w:rFonts w:ascii="Times New Roman" w:hAnsi="Times New Roman" w:cs="Times New Roman"/>
          <w:sz w:val="28"/>
          <w:szCs w:val="28"/>
        </w:rPr>
        <w:t>wspólni</w:t>
      </w:r>
      <w:r w:rsidR="00CA3432">
        <w:rPr>
          <w:rFonts w:ascii="Times New Roman" w:hAnsi="Times New Roman" w:cs="Times New Roman"/>
          <w:sz w:val="28"/>
          <w:szCs w:val="28"/>
        </w:rPr>
        <w:t>e wypracowanych reguł zapewniających bezpieczeństwo, współ</w:t>
      </w:r>
      <w:r w:rsidRPr="00B1009A">
        <w:rPr>
          <w:rFonts w:ascii="Times New Roman" w:hAnsi="Times New Roman" w:cs="Times New Roman"/>
          <w:sz w:val="28"/>
          <w:szCs w:val="28"/>
        </w:rPr>
        <w:t>działanie i</w:t>
      </w:r>
      <w:r w:rsidR="00CA3432">
        <w:rPr>
          <w:rFonts w:ascii="Times New Roman" w:hAnsi="Times New Roman" w:cs="Times New Roman"/>
          <w:sz w:val="28"/>
          <w:szCs w:val="28"/>
        </w:rPr>
        <w:t xml:space="preserve"> przyjemny nastrój, które wpłyną</w:t>
      </w:r>
      <w:r w:rsidRPr="00B1009A">
        <w:rPr>
          <w:rFonts w:ascii="Times New Roman" w:hAnsi="Times New Roman" w:cs="Times New Roman"/>
          <w:sz w:val="28"/>
          <w:szCs w:val="28"/>
        </w:rPr>
        <w:t xml:space="preserve"> na nasze doznania psychiczne i estetyczne,</w:t>
      </w:r>
    </w:p>
    <w:p w14:paraId="65F26C28" w14:textId="77777777" w:rsidR="00B1009A" w:rsidRPr="00B1009A" w:rsidRDefault="002F7945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dbamy o właś</w:t>
      </w:r>
      <w:r w:rsidR="00B1009A" w:rsidRPr="00B1009A">
        <w:rPr>
          <w:rFonts w:ascii="Times New Roman" w:hAnsi="Times New Roman" w:cs="Times New Roman"/>
          <w:sz w:val="28"/>
          <w:szCs w:val="28"/>
        </w:rPr>
        <w:t>ciwy dobór ubioru dzieci do warunków atmosferycznych,</w:t>
      </w:r>
    </w:p>
    <w:p w14:paraId="202C3A83" w14:textId="77777777" w:rsidR="00B1009A" w:rsidRPr="00B1009A" w:rsidRDefault="00B1009A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zapewniamy pełne b</w:t>
      </w:r>
      <w:r w:rsidR="002F7945">
        <w:rPr>
          <w:rFonts w:ascii="Times New Roman" w:hAnsi="Times New Roman" w:cs="Times New Roman"/>
          <w:sz w:val="28"/>
          <w:szCs w:val="28"/>
        </w:rPr>
        <w:t>ezpieczeństwo, a w okreś</w:t>
      </w:r>
      <w:r w:rsidRPr="00B1009A">
        <w:rPr>
          <w:rFonts w:ascii="Times New Roman" w:hAnsi="Times New Roman" w:cs="Times New Roman"/>
          <w:sz w:val="28"/>
          <w:szCs w:val="28"/>
        </w:rPr>
        <w:t>lonych sytuacjach dajemy dzieciom kontrolowane poczucie swobody,</w:t>
      </w:r>
    </w:p>
    <w:p w14:paraId="5BCD705B" w14:textId="77777777" w:rsidR="00B1009A" w:rsidRPr="00B1009A" w:rsidRDefault="00B1009A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zapewnia</w:t>
      </w:r>
      <w:r w:rsidR="002F7945">
        <w:rPr>
          <w:rFonts w:ascii="Times New Roman" w:hAnsi="Times New Roman" w:cs="Times New Roman"/>
          <w:sz w:val="28"/>
          <w:szCs w:val="28"/>
        </w:rPr>
        <w:t>my właściwa opiekę, tak aby osią</w:t>
      </w:r>
      <w:r w:rsidRPr="00B1009A">
        <w:rPr>
          <w:rFonts w:ascii="Times New Roman" w:hAnsi="Times New Roman" w:cs="Times New Roman"/>
          <w:sz w:val="28"/>
          <w:szCs w:val="28"/>
        </w:rPr>
        <w:t>gnąć zamierzone cele edukacyjne,</w:t>
      </w:r>
    </w:p>
    <w:p w14:paraId="735C38CF" w14:textId="77777777" w:rsidR="00B1009A" w:rsidRPr="00B1009A" w:rsidRDefault="00B1009A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- upowszechniamy różnorodne formy aktywnego wypoczynku.</w:t>
      </w:r>
    </w:p>
    <w:p w14:paraId="33FC50AA" w14:textId="77777777" w:rsidR="007F716B" w:rsidRPr="00B1009A" w:rsidRDefault="00B1009A" w:rsidP="001A44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09A">
        <w:rPr>
          <w:rFonts w:ascii="Times New Roman" w:hAnsi="Times New Roman" w:cs="Times New Roman"/>
          <w:sz w:val="28"/>
          <w:szCs w:val="28"/>
        </w:rPr>
        <w:t>Niniejszy regulamin stosuje się do wszystkich form spacerów i wycieczek.</w:t>
      </w:r>
    </w:p>
    <w:p w14:paraId="245F54DD" w14:textId="165DEB09" w:rsidR="00DD695F" w:rsidRDefault="00DD695F" w:rsidP="001A44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4777DA" w14:textId="77777777" w:rsidR="00DD695F" w:rsidRPr="00B1009A" w:rsidRDefault="00216B9B" w:rsidP="001A44E8">
      <w:pPr>
        <w:spacing w:after="0"/>
        <w:jc w:val="center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§ 2</w:t>
      </w:r>
    </w:p>
    <w:p w14:paraId="68CDD0AB" w14:textId="77777777" w:rsidR="00B1009A" w:rsidRDefault="00B1009A" w:rsidP="001A44E8">
      <w:pPr>
        <w:spacing w:after="0"/>
        <w:jc w:val="center"/>
        <w:rPr>
          <w:rFonts w:ascii="Times New Roman" w:eastAsia="PMingLiU-ExtB" w:hAnsi="Times New Roman" w:cs="Times New Roman"/>
          <w:sz w:val="28"/>
          <w:szCs w:val="28"/>
        </w:rPr>
      </w:pPr>
      <w:r w:rsidRPr="00B1009A">
        <w:rPr>
          <w:rFonts w:ascii="Times New Roman" w:eastAsia="PMingLiU-ExtB" w:hAnsi="Times New Roman" w:cs="Times New Roman"/>
          <w:sz w:val="28"/>
          <w:szCs w:val="28"/>
        </w:rPr>
        <w:t>ZADANIA DYREKTORA PRZEDSZKOLA</w:t>
      </w:r>
    </w:p>
    <w:p w14:paraId="3ACB0E4E" w14:textId="77777777" w:rsidR="001A44E8" w:rsidRDefault="001A44E8" w:rsidP="001A44E8">
      <w:pPr>
        <w:spacing w:after="0"/>
        <w:jc w:val="center"/>
        <w:rPr>
          <w:rFonts w:ascii="Times New Roman" w:eastAsia="PMingLiU-ExtB" w:hAnsi="Times New Roman" w:cs="Times New Roman"/>
          <w:sz w:val="28"/>
          <w:szCs w:val="28"/>
        </w:rPr>
      </w:pPr>
    </w:p>
    <w:p w14:paraId="1AF0AC8A" w14:textId="77777777" w:rsidR="00243FFB" w:rsidRDefault="00243FFB" w:rsidP="001A44E8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Dyrektor czuwa nad prawidłową organizacją spaceru lub wycieczki.</w:t>
      </w:r>
    </w:p>
    <w:p w14:paraId="1E17FAAF" w14:textId="77777777" w:rsidR="00243FFB" w:rsidRDefault="00243FFB" w:rsidP="001A44E8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Wyznacza kierownika wycieczki spośród pracowników pedagogicznych przedszkola.</w:t>
      </w:r>
    </w:p>
    <w:p w14:paraId="18F8C92B" w14:textId="77777777" w:rsidR="00243FFB" w:rsidRDefault="00216B9B" w:rsidP="001A44E8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Gromadzi dokumentację wycieczki</w:t>
      </w:r>
      <w:r w:rsidR="007E5F00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>
        <w:rPr>
          <w:rFonts w:ascii="Times New Roman" w:eastAsia="PMingLiU-ExtB" w:hAnsi="Times New Roman" w:cs="Times New Roman"/>
          <w:sz w:val="28"/>
          <w:szCs w:val="28"/>
        </w:rPr>
        <w:t>( karta wycieczki, program wycieczki, lista uczestników wycieczki, oświadczenie opiekunów wycieczki oraz zgodę opiekunów ustawowych dzieci)</w:t>
      </w:r>
    </w:p>
    <w:p w14:paraId="1B4A35F0" w14:textId="77777777" w:rsidR="00216B9B" w:rsidRPr="007E5F00" w:rsidRDefault="00216B9B" w:rsidP="001A44E8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7E5F00">
        <w:rPr>
          <w:rFonts w:ascii="Times New Roman" w:eastAsia="PMingLiU-ExtB" w:hAnsi="Times New Roman" w:cs="Times New Roman"/>
          <w:sz w:val="28"/>
          <w:szCs w:val="28"/>
        </w:rPr>
        <w:lastRenderedPageBreak/>
        <w:t>Dysponuje środkami</w:t>
      </w:r>
      <w:r w:rsidR="006877AD" w:rsidRPr="007E5F00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Pr="007E5F00">
        <w:rPr>
          <w:rFonts w:ascii="Times New Roman" w:eastAsia="PMingLiU-ExtB" w:hAnsi="Times New Roman" w:cs="Times New Roman"/>
          <w:sz w:val="28"/>
          <w:szCs w:val="28"/>
        </w:rPr>
        <w:t>finansowymi przeznaczonymi na organizację wycieczki, a po jej zakończeniu dokonuje rozliczenia</w:t>
      </w:r>
    </w:p>
    <w:p w14:paraId="0903FE53" w14:textId="77777777" w:rsidR="00216B9B" w:rsidRDefault="00216B9B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79406A39" w14:textId="77777777" w:rsidR="00216B9B" w:rsidRDefault="00216B9B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§ 3</w:t>
      </w:r>
    </w:p>
    <w:p w14:paraId="37381620" w14:textId="77777777" w:rsidR="00216B9B" w:rsidRDefault="00216B9B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ZADANIA KIEROWNIKA WYCIECZKI</w:t>
      </w:r>
    </w:p>
    <w:p w14:paraId="7DB5A88E" w14:textId="77777777" w:rsidR="001A44E8" w:rsidRDefault="001A44E8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</w:p>
    <w:p w14:paraId="3D10551C" w14:textId="77777777" w:rsidR="00216B9B" w:rsidRDefault="00216B9B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Kierownikiem wycieczki krajoznawczo- turystycznej może być wyłącznie nauczyciel zatrudniony w </w:t>
      </w:r>
      <w:r w:rsidR="007E5F00">
        <w:rPr>
          <w:rFonts w:ascii="Times New Roman" w:eastAsia="PMingLiU-ExtB" w:hAnsi="Times New Roman" w:cs="Times New Roman"/>
          <w:sz w:val="28"/>
          <w:szCs w:val="28"/>
        </w:rPr>
        <w:t>naszej placówce przedszkolnej bądź dyrektor przedszkola.</w:t>
      </w:r>
    </w:p>
    <w:p w14:paraId="369DE106" w14:textId="77777777" w:rsidR="00216B9B" w:rsidRDefault="006877AD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Organizuje on transport i wyż</w:t>
      </w:r>
      <w:r w:rsidR="00216B9B">
        <w:rPr>
          <w:rFonts w:ascii="Times New Roman" w:eastAsia="PMingLiU-ExtB" w:hAnsi="Times New Roman" w:cs="Times New Roman"/>
          <w:sz w:val="28"/>
          <w:szCs w:val="28"/>
        </w:rPr>
        <w:t>ywienie, opracowuje program i regulamin wycieczki, z którymi zapoznaje wszystkich uczestników, dokumentację przedkłada dyrektorowi najpóźniej dzień przed planowaną wycieczką.</w:t>
      </w:r>
    </w:p>
    <w:p w14:paraId="61CE7274" w14:textId="77777777" w:rsidR="00216B9B" w:rsidRDefault="00216B9B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Zapewnia warunki do pełnej realizacji programu wycieczki i przestrzegania jej regulaminu</w:t>
      </w:r>
      <w:r w:rsidR="006877AD">
        <w:rPr>
          <w:rFonts w:ascii="Times New Roman" w:eastAsia="PMingLiU-ExtB" w:hAnsi="Times New Roman" w:cs="Times New Roman"/>
          <w:sz w:val="28"/>
          <w:szCs w:val="28"/>
        </w:rPr>
        <w:t xml:space="preserve"> oraz sprawuje nadzór w tym zakresie.</w:t>
      </w:r>
    </w:p>
    <w:p w14:paraId="4809ACB9" w14:textId="77777777" w:rsidR="006877AD" w:rsidRDefault="006877AD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Zapoznaje uczestników z zasadami bezpieczeństwa oraz zapewnia warunki do ich przestrzegania</w:t>
      </w:r>
    </w:p>
    <w:p w14:paraId="36341438" w14:textId="77777777" w:rsidR="006877AD" w:rsidRDefault="00D03E39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Okreś</w:t>
      </w:r>
      <w:r w:rsidR="006877AD">
        <w:rPr>
          <w:rFonts w:ascii="Times New Roman" w:eastAsia="PMingLiU-ExtB" w:hAnsi="Times New Roman" w:cs="Times New Roman"/>
          <w:sz w:val="28"/>
          <w:szCs w:val="28"/>
        </w:rPr>
        <w:t>la zadania opiekunów wycieczki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="006877AD">
        <w:rPr>
          <w:rFonts w:ascii="Times New Roman" w:eastAsia="PMingLiU-ExtB" w:hAnsi="Times New Roman" w:cs="Times New Roman"/>
          <w:sz w:val="28"/>
          <w:szCs w:val="28"/>
        </w:rPr>
        <w:t>w zakresie realizacji programu wycieczki oraz zapewnienia opieki i bezpieczeństwa uczestnikom wycieczki.</w:t>
      </w:r>
      <w:r w:rsidR="00C06403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="00C06403" w:rsidRPr="00C06403">
        <w:rPr>
          <w:rFonts w:ascii="Times New Roman" w:eastAsia="PMingLiU-ExtB" w:hAnsi="Times New Roman" w:cs="Times New Roman"/>
          <w:sz w:val="28"/>
          <w:szCs w:val="28"/>
          <w:u w:val="single"/>
        </w:rPr>
        <w:t>Jednocześnie może pełnić równolegle funkcję opiekuna wycieczki.</w:t>
      </w:r>
    </w:p>
    <w:p w14:paraId="06F8681D" w14:textId="77777777" w:rsidR="006877AD" w:rsidRDefault="006877AD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Nadzoruje zaopatrzenie</w:t>
      </w:r>
      <w:r w:rsidR="00D03E39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>
        <w:rPr>
          <w:rFonts w:ascii="Times New Roman" w:eastAsia="PMingLiU-ExtB" w:hAnsi="Times New Roman" w:cs="Times New Roman"/>
          <w:sz w:val="28"/>
          <w:szCs w:val="28"/>
        </w:rPr>
        <w:t>uczestników wycieczki w odpowiedni sprzęt oraz apteczkę pierwszej pomocy.</w:t>
      </w:r>
    </w:p>
    <w:p w14:paraId="02BEC3C1" w14:textId="77777777" w:rsidR="006877AD" w:rsidRDefault="00D03E39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Do obowią</w:t>
      </w:r>
      <w:r w:rsidR="006877AD">
        <w:rPr>
          <w:rFonts w:ascii="Times New Roman" w:eastAsia="PMingLiU-ExtB" w:hAnsi="Times New Roman" w:cs="Times New Roman"/>
          <w:sz w:val="28"/>
          <w:szCs w:val="28"/>
        </w:rPr>
        <w:t xml:space="preserve">zków organizatora należy </w:t>
      </w:r>
      <w:r w:rsidR="009E34F7" w:rsidRPr="009E34F7">
        <w:rPr>
          <w:rFonts w:ascii="Times New Roman" w:eastAsia="PMingLiU-ExtB" w:hAnsi="Times New Roman" w:cs="Times New Roman"/>
          <w:sz w:val="28"/>
          <w:szCs w:val="28"/>
        </w:rPr>
        <w:t>ocena</w:t>
      </w:r>
      <w:r w:rsidR="006877AD" w:rsidRPr="009E34F7">
        <w:rPr>
          <w:rFonts w:ascii="Times New Roman" w:eastAsia="PMingLiU-ExtB" w:hAnsi="Times New Roman" w:cs="Times New Roman"/>
          <w:sz w:val="28"/>
          <w:szCs w:val="28"/>
        </w:rPr>
        <w:t xml:space="preserve"> stanu zdrowia</w:t>
      </w:r>
      <w:r w:rsidR="009E34F7" w:rsidRPr="009E34F7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="006877AD">
        <w:rPr>
          <w:rFonts w:ascii="Times New Roman" w:eastAsia="PMingLiU-ExtB" w:hAnsi="Times New Roman" w:cs="Times New Roman"/>
          <w:sz w:val="28"/>
          <w:szCs w:val="28"/>
        </w:rPr>
        <w:t>i umiejętności przedszkolaków.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Służy temu m. in. u</w:t>
      </w:r>
      <w:r w:rsidR="006877AD">
        <w:rPr>
          <w:rFonts w:ascii="Times New Roman" w:eastAsia="PMingLiU-ExtB" w:hAnsi="Times New Roman" w:cs="Times New Roman"/>
          <w:sz w:val="28"/>
          <w:szCs w:val="28"/>
        </w:rPr>
        <w:t>zyskanie pisemnej zgody rodziców/opiekunów prawnych na uczestniczenie dziecka</w:t>
      </w:r>
      <w:r w:rsidR="00F8431C">
        <w:rPr>
          <w:rFonts w:ascii="Times New Roman" w:eastAsia="PMingLiU-ExtB" w:hAnsi="Times New Roman" w:cs="Times New Roman"/>
          <w:sz w:val="28"/>
          <w:szCs w:val="28"/>
        </w:rPr>
        <w:t xml:space="preserve"> w organizowanej wycieczce. Rodzice/opiekunowie prawni oświadczają, że nie ma żadnych p</w:t>
      </w:r>
      <w:r>
        <w:rPr>
          <w:rFonts w:ascii="Times New Roman" w:eastAsia="PMingLiU-ExtB" w:hAnsi="Times New Roman" w:cs="Times New Roman"/>
          <w:sz w:val="28"/>
          <w:szCs w:val="28"/>
        </w:rPr>
        <w:t>rzeciwwskazań lekarskich uniemoż</w:t>
      </w:r>
      <w:r w:rsidR="00F8431C">
        <w:rPr>
          <w:rFonts w:ascii="Times New Roman" w:eastAsia="PMingLiU-ExtB" w:hAnsi="Times New Roman" w:cs="Times New Roman"/>
          <w:sz w:val="28"/>
          <w:szCs w:val="28"/>
        </w:rPr>
        <w:t>liwiających dziec</w:t>
      </w:r>
      <w:r w:rsidR="00956FA1">
        <w:rPr>
          <w:rFonts w:ascii="Times New Roman" w:eastAsia="PMingLiU-ExtB" w:hAnsi="Times New Roman" w:cs="Times New Roman"/>
          <w:sz w:val="28"/>
          <w:szCs w:val="28"/>
        </w:rPr>
        <w:t>ku udział w organizowan</w:t>
      </w:r>
      <w:r w:rsidR="00F8431C">
        <w:rPr>
          <w:rFonts w:ascii="Times New Roman" w:eastAsia="PMingLiU-ExtB" w:hAnsi="Times New Roman" w:cs="Times New Roman"/>
          <w:sz w:val="28"/>
          <w:szCs w:val="28"/>
        </w:rPr>
        <w:t>ej wycieczce.</w:t>
      </w:r>
    </w:p>
    <w:p w14:paraId="6B6884D3" w14:textId="77777777" w:rsidR="00F8431C" w:rsidRDefault="00F8431C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Pr</w:t>
      </w:r>
      <w:r w:rsidR="00956FA1">
        <w:rPr>
          <w:rFonts w:ascii="Times New Roman" w:eastAsia="PMingLiU-ExtB" w:hAnsi="Times New Roman" w:cs="Times New Roman"/>
          <w:sz w:val="28"/>
          <w:szCs w:val="28"/>
        </w:rPr>
        <w:t>zedszkolaki niepełnosprawne mogą brać udział w wycieczkach,  jeś</w:t>
      </w:r>
      <w:r>
        <w:rPr>
          <w:rFonts w:ascii="Times New Roman" w:eastAsia="PMingLiU-ExtB" w:hAnsi="Times New Roman" w:cs="Times New Roman"/>
          <w:sz w:val="28"/>
          <w:szCs w:val="28"/>
        </w:rPr>
        <w:t>li  nie mają przeciwwskazań zdrowotnych. Organizator powinien zapewnić warunki do zaspokojenia</w:t>
      </w:r>
      <w:r w:rsidR="00956FA1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>
        <w:rPr>
          <w:rFonts w:ascii="Times New Roman" w:eastAsia="PMingLiU-ExtB" w:hAnsi="Times New Roman" w:cs="Times New Roman"/>
          <w:sz w:val="28"/>
          <w:szCs w:val="28"/>
        </w:rPr>
        <w:t>potrzeb wynikających z racji niepełnosprawności.</w:t>
      </w:r>
    </w:p>
    <w:p w14:paraId="23BC77F6" w14:textId="77777777" w:rsidR="00F8431C" w:rsidRDefault="00F8431C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Kierownik wycieczki rozdziela zadania wśród uczestników.</w:t>
      </w:r>
    </w:p>
    <w:p w14:paraId="1052D2BD" w14:textId="77777777" w:rsidR="00F8431C" w:rsidRDefault="00F8431C" w:rsidP="001A44E8">
      <w:pPr>
        <w:pStyle w:val="Akapitzlist"/>
        <w:numPr>
          <w:ilvl w:val="0"/>
          <w:numId w:val="4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 Dokonuje podsumowania i oceny wycieczki po jej zakończeniu ( w fo</w:t>
      </w:r>
      <w:r w:rsidR="008A6DE4">
        <w:rPr>
          <w:rFonts w:ascii="Times New Roman" w:eastAsia="PMingLiU-ExtB" w:hAnsi="Times New Roman" w:cs="Times New Roman"/>
          <w:sz w:val="28"/>
          <w:szCs w:val="28"/>
        </w:rPr>
        <w:t>rmie pisemnej lub ustnej w zależ</w:t>
      </w:r>
      <w:r>
        <w:rPr>
          <w:rFonts w:ascii="Times New Roman" w:eastAsia="PMingLiU-ExtB" w:hAnsi="Times New Roman" w:cs="Times New Roman"/>
          <w:sz w:val="28"/>
          <w:szCs w:val="28"/>
        </w:rPr>
        <w:t>ności od ustaleń z dyrektorem przedszkola).</w:t>
      </w:r>
    </w:p>
    <w:p w14:paraId="546B633E" w14:textId="77777777" w:rsidR="001A44E8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6CB1F69" w14:textId="77777777" w:rsidR="00216B9B" w:rsidRDefault="00216B9B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§ 4</w:t>
      </w:r>
    </w:p>
    <w:p w14:paraId="2980C97A" w14:textId="77777777" w:rsidR="008A6DE4" w:rsidRDefault="008A6DE4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</w:p>
    <w:p w14:paraId="4CBE07FD" w14:textId="77777777" w:rsidR="00216B9B" w:rsidRDefault="00216B9B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ZADANIA OPIEKUNA WYCIECZKI</w:t>
      </w:r>
    </w:p>
    <w:p w14:paraId="3145575E" w14:textId="77777777" w:rsidR="00216B9B" w:rsidRDefault="00216B9B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</w:p>
    <w:p w14:paraId="4C357E8D" w14:textId="77777777" w:rsidR="00F8431C" w:rsidRDefault="00216B9B" w:rsidP="001A44E8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Opiekun sprawuje opiekę nad powierzonymi mu dziećmi</w:t>
      </w:r>
      <w:r w:rsidR="00F8431C">
        <w:rPr>
          <w:rFonts w:ascii="Times New Roman" w:eastAsia="PMingLiU-ExtB" w:hAnsi="Times New Roman" w:cs="Times New Roman"/>
          <w:sz w:val="28"/>
          <w:szCs w:val="28"/>
        </w:rPr>
        <w:t>.</w:t>
      </w:r>
    </w:p>
    <w:p w14:paraId="3B44B30D" w14:textId="77777777" w:rsidR="008A6DE4" w:rsidRDefault="008A6DE4" w:rsidP="008A6DE4">
      <w:pPr>
        <w:pStyle w:val="Akapitzlist"/>
        <w:numPr>
          <w:ilvl w:val="0"/>
          <w:numId w:val="3"/>
        </w:numPr>
        <w:spacing w:after="0"/>
        <w:ind w:left="-284" w:firstLine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Sprawuje nadzór nad przestrzeganiem regulaminu wycieczki przez uczestników, </w:t>
      </w:r>
      <w:r w:rsidR="0091262B">
        <w:rPr>
          <w:rFonts w:ascii="Times New Roman" w:eastAsia="PMingLiU-ExtB" w:hAnsi="Times New Roman" w:cs="Times New Roman"/>
          <w:sz w:val="28"/>
          <w:szCs w:val="28"/>
        </w:rPr>
        <w:t xml:space="preserve">   </w:t>
      </w:r>
      <w:r>
        <w:rPr>
          <w:rFonts w:ascii="Times New Roman" w:eastAsia="PMingLiU-ExtB" w:hAnsi="Times New Roman" w:cs="Times New Roman"/>
          <w:sz w:val="28"/>
          <w:szCs w:val="28"/>
        </w:rPr>
        <w:t>ze szczególnym uwzględnieniem zasad bezpieczeństwa.</w:t>
      </w:r>
    </w:p>
    <w:p w14:paraId="5595CCAB" w14:textId="77777777" w:rsidR="00216B9B" w:rsidRDefault="00F8431C" w:rsidP="001A44E8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lastRenderedPageBreak/>
        <w:t>Współdziała z kierownikiem wycieczki w zakresie realizacji programu wycieczki i przestrzegania jej regulaminu.</w:t>
      </w:r>
    </w:p>
    <w:p w14:paraId="6ED998E1" w14:textId="77777777" w:rsidR="00F8431C" w:rsidRDefault="00F8431C" w:rsidP="001A44E8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Nadzoruje wykonywanie zasad i poleceń przydzielonych dzieciom.</w:t>
      </w:r>
    </w:p>
    <w:p w14:paraId="2CCAEAFF" w14:textId="77777777" w:rsidR="00E91AEE" w:rsidRDefault="0091262B" w:rsidP="001A44E8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Zobowią</w:t>
      </w:r>
      <w:r w:rsidR="00E91AEE">
        <w:rPr>
          <w:rFonts w:ascii="Times New Roman" w:eastAsia="PMingLiU-ExtB" w:hAnsi="Times New Roman" w:cs="Times New Roman"/>
          <w:sz w:val="28"/>
          <w:szCs w:val="28"/>
        </w:rPr>
        <w:t>zany jest sprawdzać stan liczbowy przedszkolaków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="00E91AEE">
        <w:rPr>
          <w:rFonts w:ascii="Times New Roman" w:eastAsia="PMingLiU-ExtB" w:hAnsi="Times New Roman" w:cs="Times New Roman"/>
          <w:sz w:val="28"/>
          <w:szCs w:val="28"/>
        </w:rPr>
        <w:t>przed wyruszeniem z każdego miejsca pobytu, w czasie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: </w:t>
      </w:r>
      <w:r w:rsidR="00E91AEE">
        <w:rPr>
          <w:rFonts w:ascii="Times New Roman" w:eastAsia="PMingLiU-ExtB" w:hAnsi="Times New Roman" w:cs="Times New Roman"/>
          <w:sz w:val="28"/>
          <w:szCs w:val="28"/>
        </w:rPr>
        <w:t xml:space="preserve"> zwiedzania, przejazdu oraz po przybyciu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="00E91AEE">
        <w:rPr>
          <w:rFonts w:ascii="Times New Roman" w:eastAsia="PMingLiU-ExtB" w:hAnsi="Times New Roman" w:cs="Times New Roman"/>
          <w:sz w:val="28"/>
          <w:szCs w:val="28"/>
        </w:rPr>
        <w:t>do punktu docelowego.</w:t>
      </w:r>
    </w:p>
    <w:p w14:paraId="7FA60AD4" w14:textId="77777777" w:rsidR="00E91AEE" w:rsidRDefault="00E91AEE" w:rsidP="001A44E8">
      <w:pPr>
        <w:pStyle w:val="Akapitzlist"/>
        <w:numPr>
          <w:ilvl w:val="0"/>
          <w:numId w:val="3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Wykonuje też inne zadania</w:t>
      </w:r>
      <w:r w:rsidR="0091262B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>
        <w:rPr>
          <w:rFonts w:ascii="Times New Roman" w:eastAsia="PMingLiU-ExtB" w:hAnsi="Times New Roman" w:cs="Times New Roman"/>
          <w:sz w:val="28"/>
          <w:szCs w:val="28"/>
        </w:rPr>
        <w:t>zlecone przez kierownika wycieczki.</w:t>
      </w:r>
    </w:p>
    <w:p w14:paraId="1FFA7130" w14:textId="77777777" w:rsidR="00E91AEE" w:rsidRPr="00AB200D" w:rsidRDefault="00E91AEE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65D4EFD0" w14:textId="77777777" w:rsidR="00E91AEE" w:rsidRPr="00AB200D" w:rsidRDefault="00E91AEE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AB200D">
        <w:rPr>
          <w:rFonts w:ascii="Times New Roman" w:eastAsia="PMingLiU-ExtB" w:hAnsi="Times New Roman" w:cs="Times New Roman"/>
          <w:b/>
          <w:sz w:val="28"/>
          <w:szCs w:val="28"/>
        </w:rPr>
        <w:t>§ 5</w:t>
      </w:r>
    </w:p>
    <w:p w14:paraId="3500F34D" w14:textId="77777777" w:rsidR="00E91AEE" w:rsidRPr="00AB200D" w:rsidRDefault="00E91AEE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AB200D">
        <w:rPr>
          <w:rFonts w:ascii="Times New Roman" w:eastAsia="PMingLiU-ExtB" w:hAnsi="Times New Roman" w:cs="Times New Roman"/>
          <w:b/>
          <w:sz w:val="28"/>
          <w:szCs w:val="28"/>
        </w:rPr>
        <w:t>ZASADY</w:t>
      </w:r>
      <w:r w:rsidR="00CA62CC">
        <w:rPr>
          <w:rFonts w:ascii="Times New Roman" w:eastAsia="PMingLiU-ExtB" w:hAnsi="Times New Roman" w:cs="Times New Roman"/>
          <w:b/>
          <w:sz w:val="28"/>
          <w:szCs w:val="28"/>
        </w:rPr>
        <w:t xml:space="preserve"> BEZPIECEŃSTWA PODCZAS WYCIECZEK </w:t>
      </w:r>
      <w:r w:rsidRPr="00AB200D">
        <w:rPr>
          <w:rFonts w:ascii="Times New Roman" w:eastAsia="PMingLiU-ExtB" w:hAnsi="Times New Roman" w:cs="Times New Roman"/>
          <w:b/>
          <w:sz w:val="28"/>
          <w:szCs w:val="28"/>
        </w:rPr>
        <w:t xml:space="preserve"> I SPACERÓW</w:t>
      </w:r>
    </w:p>
    <w:p w14:paraId="0082AAAB" w14:textId="77777777" w:rsidR="00E91AEE" w:rsidRDefault="00E91AEE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FD9FF7F" w14:textId="77777777" w:rsidR="00E91AEE" w:rsidRDefault="00E91AEE" w:rsidP="001A44E8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Osobami odpowiedzialnymi za bezpieczeństwo przedszkolaków podczas wycieczek są: kierownik wycieczki oraz opiekunowie grup. Zasada ta dotyczy również rodziców </w:t>
      </w:r>
      <w:r w:rsidR="00CA62CC">
        <w:rPr>
          <w:rFonts w:ascii="Times New Roman" w:eastAsia="PMingLiU-ExtB" w:hAnsi="Times New Roman" w:cs="Times New Roman"/>
          <w:sz w:val="28"/>
          <w:szCs w:val="28"/>
        </w:rPr>
        <w:t>wspomagają</w:t>
      </w:r>
      <w:r>
        <w:rPr>
          <w:rFonts w:ascii="Times New Roman" w:eastAsia="PMingLiU-ExtB" w:hAnsi="Times New Roman" w:cs="Times New Roman"/>
          <w:sz w:val="28"/>
          <w:szCs w:val="28"/>
        </w:rPr>
        <w:t>cych organizatora w zapewnieniu opieki.</w:t>
      </w:r>
    </w:p>
    <w:p w14:paraId="592B6668" w14:textId="77777777" w:rsidR="00E91AEE" w:rsidRDefault="00E91AEE" w:rsidP="001A44E8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Miejscem zbiórki przedszkolaków ( rozpoczynającym i kończącym) jest teren </w:t>
      </w:r>
      <w:r w:rsidR="00CA62CC">
        <w:rPr>
          <w:rFonts w:ascii="Times New Roman" w:eastAsia="PMingLiU-ExtB" w:hAnsi="Times New Roman" w:cs="Times New Roman"/>
          <w:sz w:val="28"/>
          <w:szCs w:val="28"/>
        </w:rPr>
        <w:t>przedszkola. Przedszkolaki udają się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do domu wyłącznie pod opiek</w:t>
      </w:r>
      <w:r w:rsidR="00CA62CC">
        <w:rPr>
          <w:rFonts w:ascii="Times New Roman" w:eastAsia="PMingLiU-ExtB" w:hAnsi="Times New Roman" w:cs="Times New Roman"/>
          <w:sz w:val="28"/>
          <w:szCs w:val="28"/>
        </w:rPr>
        <w:t>ą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rodziców lub osób upoważnionych.</w:t>
      </w:r>
    </w:p>
    <w:p w14:paraId="71047CC2" w14:textId="77777777" w:rsidR="00E91AEE" w:rsidRDefault="00E91AEE" w:rsidP="001A44E8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 trakcie przygotowań do wycieczk</w:t>
      </w:r>
      <w:r w:rsidR="00CA62CC">
        <w:rPr>
          <w:rFonts w:ascii="Times New Roman" w:eastAsia="PMingLiU-ExtB" w:hAnsi="Times New Roman" w:cs="Times New Roman"/>
          <w:sz w:val="28"/>
          <w:szCs w:val="28"/>
        </w:rPr>
        <w:t>i jej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kierownik powinien zapoznać uczestników</w:t>
      </w:r>
      <w:r w:rsidR="00CA62CC">
        <w:rPr>
          <w:rFonts w:ascii="Times New Roman" w:eastAsia="PMingLiU-ExtB" w:hAnsi="Times New Roman" w:cs="Times New Roman"/>
          <w:sz w:val="28"/>
          <w:szCs w:val="28"/>
        </w:rPr>
        <w:t xml:space="preserve"> (</w:t>
      </w:r>
      <w:r>
        <w:rPr>
          <w:rFonts w:ascii="Times New Roman" w:eastAsia="PMingLiU-ExtB" w:hAnsi="Times New Roman" w:cs="Times New Roman"/>
          <w:sz w:val="28"/>
          <w:szCs w:val="28"/>
        </w:rPr>
        <w:t>w tym pozostałych opiekunów)</w:t>
      </w:r>
      <w:r w:rsidR="00CA62CC">
        <w:rPr>
          <w:rFonts w:ascii="Times New Roman" w:eastAsia="PMingLiU-ExtB" w:hAnsi="Times New Roman" w:cs="Times New Roman"/>
          <w:sz w:val="28"/>
          <w:szCs w:val="28"/>
        </w:rPr>
        <w:t xml:space="preserve"> z zasadami bezpieczeństwa obowią</w:t>
      </w:r>
      <w:r>
        <w:rPr>
          <w:rFonts w:ascii="Times New Roman" w:eastAsia="PMingLiU-ExtB" w:hAnsi="Times New Roman" w:cs="Times New Roman"/>
          <w:sz w:val="28"/>
          <w:szCs w:val="28"/>
        </w:rPr>
        <w:t>zującymi podczas wyjazdu i warunkami ich przestrzegania.</w:t>
      </w:r>
    </w:p>
    <w:p w14:paraId="5432FFE2" w14:textId="77777777" w:rsidR="00E91AEE" w:rsidRDefault="00E91AEE" w:rsidP="001A44E8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Zabronione jest prowadzenie wycieczek z dziećmi podczas burzy, śnieżycy i gołoledzi.</w:t>
      </w:r>
    </w:p>
    <w:p w14:paraId="438F6009" w14:textId="77777777" w:rsidR="00E91AEE" w:rsidRPr="00CC6BAF" w:rsidRDefault="00036E02" w:rsidP="001A44E8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  <w:u w:val="single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Urządzanie dla przedszkolaków ślizgawek i lodowisk na rzekach, stawach i jeziorach jest </w:t>
      </w:r>
      <w:r w:rsidRPr="00CC6BAF">
        <w:rPr>
          <w:rFonts w:ascii="Times New Roman" w:eastAsia="PMingLiU-ExtB" w:hAnsi="Times New Roman" w:cs="Times New Roman"/>
          <w:sz w:val="28"/>
          <w:szCs w:val="28"/>
          <w:u w:val="single"/>
        </w:rPr>
        <w:t>zabronione.</w:t>
      </w:r>
    </w:p>
    <w:p w14:paraId="3EBB147D" w14:textId="03E1B1A4" w:rsidR="00C06403" w:rsidRPr="007905A9" w:rsidRDefault="00AB200D" w:rsidP="00C06403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Szczegółowe zasady bezpieczeństwa podczas wycieczek pieszych zawiera </w:t>
      </w:r>
      <w:r w:rsidRPr="00AB200D">
        <w:rPr>
          <w:rFonts w:ascii="Times New Roman" w:eastAsia="PMingLiU-ExtB" w:hAnsi="Times New Roman" w:cs="Times New Roman"/>
          <w:i/>
          <w:sz w:val="28"/>
          <w:szCs w:val="28"/>
        </w:rPr>
        <w:t>Załącznik Nr 1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, a wycieczek autokarowych </w:t>
      </w:r>
      <w:r w:rsidRPr="00AB200D">
        <w:rPr>
          <w:rFonts w:ascii="Times New Roman" w:eastAsia="PMingLiU-ExtB" w:hAnsi="Times New Roman" w:cs="Times New Roman"/>
          <w:i/>
          <w:sz w:val="28"/>
          <w:szCs w:val="28"/>
        </w:rPr>
        <w:t>Złącznik Nr 2</w:t>
      </w:r>
      <w:r w:rsidRPr="00AB200D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>
        <w:rPr>
          <w:rFonts w:ascii="Times New Roman" w:eastAsia="PMingLiU-ExtB" w:hAnsi="Times New Roman" w:cs="Times New Roman"/>
          <w:sz w:val="28"/>
          <w:szCs w:val="28"/>
        </w:rPr>
        <w:t>do regulaminu.</w:t>
      </w:r>
    </w:p>
    <w:p w14:paraId="2A0DC851" w14:textId="77777777" w:rsidR="00AB200D" w:rsidRDefault="00AB200D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DCA9B26" w14:textId="77777777" w:rsidR="00AB200D" w:rsidRPr="00AB200D" w:rsidRDefault="00AB200D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AB200D">
        <w:rPr>
          <w:rFonts w:ascii="Times New Roman" w:eastAsia="PMingLiU-ExtB" w:hAnsi="Times New Roman" w:cs="Times New Roman"/>
          <w:b/>
          <w:sz w:val="28"/>
          <w:szCs w:val="28"/>
        </w:rPr>
        <w:t>§ 6</w:t>
      </w:r>
    </w:p>
    <w:p w14:paraId="10AEE4D6" w14:textId="77777777" w:rsidR="00AB200D" w:rsidRDefault="00AB200D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AB200D">
        <w:rPr>
          <w:rFonts w:ascii="Times New Roman" w:eastAsia="PMingLiU-ExtB" w:hAnsi="Times New Roman" w:cs="Times New Roman"/>
          <w:b/>
          <w:sz w:val="28"/>
          <w:szCs w:val="28"/>
        </w:rPr>
        <w:t>POSTANOWIENIA KOŃCOWE</w:t>
      </w:r>
    </w:p>
    <w:p w14:paraId="208DAC1A" w14:textId="77777777" w:rsidR="00AB200D" w:rsidRDefault="00AB200D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76102A6C" w14:textId="77777777" w:rsidR="00AB200D" w:rsidRDefault="00AB200D" w:rsidP="001A44E8">
      <w:pPr>
        <w:pStyle w:val="Akapitzlist"/>
        <w:numPr>
          <w:ilvl w:val="0"/>
          <w:numId w:val="6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Sprawy nie uregulowane niniejszymi zasadami rozstrzyga się na podstawie Statutu przedszkola oraz innych przepisów wyższego rzędu.</w:t>
      </w:r>
    </w:p>
    <w:p w14:paraId="65386E4A" w14:textId="77777777" w:rsidR="00581F43" w:rsidRDefault="00581F43" w:rsidP="00581F43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0EBECDE" w14:textId="77777777" w:rsidR="00581F43" w:rsidRDefault="00581F43" w:rsidP="00581F43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BF5F5D7" w14:textId="576A78B4" w:rsidR="00581F43" w:rsidRDefault="00581F43" w:rsidP="00581F43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5E516FE" w14:textId="77777777" w:rsidR="00E34F16" w:rsidRDefault="00E34F16" w:rsidP="00E34F16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0AFD89B" w14:textId="77777777" w:rsidR="00E34F16" w:rsidRDefault="00E34F16" w:rsidP="00E34F16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5156CFA" w14:textId="77777777" w:rsidR="00E34F16" w:rsidRDefault="00E34F16" w:rsidP="00E34F16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2029548" w14:textId="77777777" w:rsidR="00E34F16" w:rsidRDefault="00E34F16" w:rsidP="00E34F16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8259232" w14:textId="77777777" w:rsidR="00C06403" w:rsidRDefault="00C06403" w:rsidP="00E34F16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A151286" w14:textId="7372ED66" w:rsidR="00C06403" w:rsidRDefault="00C06403" w:rsidP="007905A9">
      <w:pPr>
        <w:pStyle w:val="Akapitzlist"/>
        <w:tabs>
          <w:tab w:val="left" w:pos="1788"/>
        </w:tabs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45749F55" w14:textId="77777777" w:rsidR="00C06403" w:rsidRDefault="00C06403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26115500" w14:textId="77777777" w:rsidR="00C06403" w:rsidRDefault="00C06403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01F6A1AB" w14:textId="77777777" w:rsidR="00C06403" w:rsidRDefault="00C06403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DA4C73A" w14:textId="77777777" w:rsidR="007A2840" w:rsidRDefault="007A2840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t>Załącznik nr 1 do Regulaminu spacerów i wycieczek</w:t>
      </w:r>
    </w:p>
    <w:p w14:paraId="657BFF6C" w14:textId="77777777" w:rsidR="007A2840" w:rsidRDefault="007A2840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102ACAC" w14:textId="77777777" w:rsidR="001A44E8" w:rsidRDefault="007A2840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375691">
        <w:rPr>
          <w:rFonts w:ascii="Times New Roman" w:eastAsia="PMingLiU-ExtB" w:hAnsi="Times New Roman" w:cs="Times New Roman"/>
          <w:b/>
          <w:sz w:val="28"/>
          <w:szCs w:val="28"/>
        </w:rPr>
        <w:t>ZASADY BEZPIECZEŃSTWA PODCZAS PIESZYCH WYCIECZEK</w:t>
      </w:r>
    </w:p>
    <w:p w14:paraId="3EA7258A" w14:textId="77777777" w:rsidR="007A2840" w:rsidRPr="00375691" w:rsidRDefault="007A2840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375691">
        <w:rPr>
          <w:rFonts w:ascii="Times New Roman" w:eastAsia="PMingLiU-ExtB" w:hAnsi="Times New Roman" w:cs="Times New Roman"/>
          <w:b/>
          <w:sz w:val="28"/>
          <w:szCs w:val="28"/>
        </w:rPr>
        <w:t xml:space="preserve"> ( NP. DO PARKU, LASU)</w:t>
      </w:r>
    </w:p>
    <w:p w14:paraId="2D57FDEB" w14:textId="77777777" w:rsidR="007A2840" w:rsidRDefault="007A2840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</w:p>
    <w:p w14:paraId="23B4F198" w14:textId="77777777" w:rsidR="001A44E8" w:rsidRDefault="007A2840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Liczebność grupy do 25 dzieci – 2 opiekunów ( wg. przepisów 15 dzieci na </w:t>
      </w:r>
    </w:p>
    <w:p w14:paraId="6FA52A29" w14:textId="77777777" w:rsidR="007A2840" w:rsidRDefault="007A2840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1 opiekuna)</w:t>
      </w:r>
    </w:p>
    <w:p w14:paraId="2E4F4DD9" w14:textId="77777777" w:rsidR="007A2840" w:rsidRDefault="007A2840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W czasie wycieczki jeden opiekun </w:t>
      </w:r>
      <w:r w:rsidR="002A0C58">
        <w:rPr>
          <w:rFonts w:ascii="Times New Roman" w:eastAsia="PMingLiU-ExtB" w:hAnsi="Times New Roman" w:cs="Times New Roman"/>
          <w:sz w:val="28"/>
          <w:szCs w:val="28"/>
        </w:rPr>
        <w:t>prowadzi grupę</w:t>
      </w:r>
      <w:r>
        <w:rPr>
          <w:rFonts w:ascii="Times New Roman" w:eastAsia="PMingLiU-ExtB" w:hAnsi="Times New Roman" w:cs="Times New Roman"/>
          <w:sz w:val="28"/>
          <w:szCs w:val="28"/>
        </w:rPr>
        <w:t>, drugi idzie na końcu</w:t>
      </w:r>
      <w:r w:rsidR="001E6581">
        <w:rPr>
          <w:rFonts w:ascii="Times New Roman" w:eastAsia="PMingLiU-ExtB" w:hAnsi="Times New Roman" w:cs="Times New Roman"/>
          <w:sz w:val="28"/>
          <w:szCs w:val="28"/>
        </w:rPr>
        <w:t>.</w:t>
      </w:r>
    </w:p>
    <w:p w14:paraId="336A477D" w14:textId="77777777" w:rsidR="001E6581" w:rsidRPr="00C06403" w:rsidRDefault="001E6581" w:rsidP="00C06403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color w:val="7030A0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Podczas wycieczek i spacerów należy przestrzegać zasad przemieszczania się </w:t>
      </w:r>
      <w:r w:rsidR="00C06403">
        <w:rPr>
          <w:rFonts w:ascii="Times New Roman" w:eastAsia="PMingLiU-ExtB" w:hAnsi="Times New Roman" w:cs="Times New Roman"/>
          <w:sz w:val="28"/>
          <w:szCs w:val="28"/>
        </w:rPr>
        <w:t xml:space="preserve">kolumny przez ulice. </w:t>
      </w:r>
      <w:r w:rsidR="00C06403" w:rsidRPr="004D4018">
        <w:rPr>
          <w:rFonts w:ascii="Times New Roman" w:eastAsia="PMingLiU-ExtB" w:hAnsi="Times New Roman" w:cs="Times New Roman"/>
          <w:sz w:val="28"/>
          <w:szCs w:val="28"/>
          <w:u w:val="single"/>
        </w:rPr>
        <w:t xml:space="preserve">W miarę możliwości tylko w miejscach wyznaczonych </w:t>
      </w:r>
      <w:r w:rsidR="004D4018" w:rsidRPr="004D4018">
        <w:rPr>
          <w:rFonts w:ascii="Times New Roman" w:eastAsia="PMingLiU-ExtB" w:hAnsi="Times New Roman" w:cs="Times New Roman"/>
          <w:sz w:val="28"/>
          <w:szCs w:val="28"/>
          <w:u w:val="single"/>
        </w:rPr>
        <w:t xml:space="preserve">lub </w:t>
      </w:r>
      <w:r w:rsidR="00C06403" w:rsidRPr="004D4018">
        <w:rPr>
          <w:rFonts w:ascii="Times New Roman" w:eastAsia="PMingLiU-ExtB" w:hAnsi="Times New Roman" w:cs="Times New Roman"/>
          <w:sz w:val="28"/>
          <w:szCs w:val="28"/>
          <w:u w:val="single"/>
        </w:rPr>
        <w:t>zgodnie z przepisami Ruchu Drogowego</w:t>
      </w:r>
      <w:r w:rsidR="00C06403" w:rsidRPr="004D4018">
        <w:rPr>
          <w:rFonts w:ascii="Times New Roman" w:eastAsia="PMingLiU-ExtB" w:hAnsi="Times New Roman" w:cs="Times New Roman"/>
          <w:color w:val="7030A0"/>
          <w:sz w:val="28"/>
          <w:szCs w:val="28"/>
          <w:u w:val="single"/>
        </w:rPr>
        <w:t xml:space="preserve"> </w:t>
      </w:r>
      <w:r w:rsidRPr="004D4018">
        <w:rPr>
          <w:rFonts w:ascii="Times New Roman" w:eastAsia="PMingLiU-ExtB" w:hAnsi="Times New Roman" w:cs="Times New Roman"/>
          <w:sz w:val="28"/>
          <w:szCs w:val="28"/>
          <w:u w:val="single"/>
        </w:rPr>
        <w:t xml:space="preserve">można zatrzymywać ruch </w:t>
      </w:r>
      <w:r w:rsidRPr="004D4018">
        <w:rPr>
          <w:rFonts w:ascii="Times New Roman" w:hAnsi="Times New Roman" w:cs="Times New Roman"/>
          <w:sz w:val="28"/>
          <w:szCs w:val="28"/>
          <w:u w:val="single"/>
        </w:rPr>
        <w:t>pojazdów</w:t>
      </w:r>
      <w:r w:rsidR="002710AF" w:rsidRPr="004D40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4D4018">
        <w:rPr>
          <w:rFonts w:ascii="Times New Roman" w:hAnsi="Times New Roman" w:cs="Times New Roman"/>
          <w:sz w:val="28"/>
          <w:szCs w:val="28"/>
          <w:u w:val="single"/>
        </w:rPr>
        <w:t xml:space="preserve"> aby umożliwić grupie bezpieczne przejście.</w:t>
      </w:r>
      <w:r w:rsidRPr="00C064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54F18" w14:textId="77777777" w:rsidR="001E6581" w:rsidRDefault="001E6581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Uczestnicy ubrani są odpowiednio do miejsca i warunków atmosferycznych.</w:t>
      </w:r>
    </w:p>
    <w:p w14:paraId="70F80689" w14:textId="77777777" w:rsidR="001E6581" w:rsidRDefault="002710AF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 celu zwię</w:t>
      </w:r>
      <w:r w:rsidR="001E6581">
        <w:rPr>
          <w:rFonts w:ascii="Times New Roman" w:eastAsia="PMingLiU-ExtB" w:hAnsi="Times New Roman" w:cs="Times New Roman"/>
          <w:sz w:val="28"/>
          <w:szCs w:val="28"/>
        </w:rPr>
        <w:t>kszenia bezpieczeństwa poza teren przedszkola wskazane jest wyposażenie dzieci w kamizelki lub chustki znakujące.</w:t>
      </w:r>
    </w:p>
    <w:p w14:paraId="761FA629" w14:textId="77777777" w:rsidR="001E6581" w:rsidRDefault="001E6581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 terenie zabudowanym należy poruszać się po chodnikach, a poza nim – lewą stroną drogi, pojedynczo, ustępując miejsca nadjeżdżającym poj</w:t>
      </w:r>
      <w:r w:rsidR="00476E8C">
        <w:rPr>
          <w:rFonts w:ascii="Times New Roman" w:eastAsia="PMingLiU-ExtB" w:hAnsi="Times New Roman" w:cs="Times New Roman"/>
          <w:sz w:val="28"/>
          <w:szCs w:val="28"/>
        </w:rPr>
        <w:t>azdom. Dwójkami poza miastem/wsią moż</w:t>
      </w:r>
      <w:r>
        <w:rPr>
          <w:rFonts w:ascii="Times New Roman" w:eastAsia="PMingLiU-ExtB" w:hAnsi="Times New Roman" w:cs="Times New Roman"/>
          <w:sz w:val="28"/>
          <w:szCs w:val="28"/>
        </w:rPr>
        <w:t>na chodzić wyłącznie po drogach o bardzo małym ruchu.</w:t>
      </w:r>
    </w:p>
    <w:p w14:paraId="37365E6B" w14:textId="77777777" w:rsidR="009C5F7F" w:rsidRDefault="009C5F7F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 lesie należy poruszać się po oznakowanych trasach turystycznych ( na terenie parków narodowych lub krajobrazowych – wyłą</w:t>
      </w:r>
      <w:r w:rsidR="00476E8C">
        <w:rPr>
          <w:rFonts w:ascii="Times New Roman" w:eastAsia="PMingLiU-ExtB" w:hAnsi="Times New Roman" w:cs="Times New Roman"/>
          <w:sz w:val="28"/>
          <w:szCs w:val="28"/>
        </w:rPr>
        <w:t>cznie) lub po wyznaczonych ścież</w:t>
      </w:r>
      <w:r>
        <w:rPr>
          <w:rFonts w:ascii="Times New Roman" w:eastAsia="PMingLiU-ExtB" w:hAnsi="Times New Roman" w:cs="Times New Roman"/>
          <w:sz w:val="28"/>
          <w:szCs w:val="28"/>
        </w:rPr>
        <w:t>kach.</w:t>
      </w:r>
    </w:p>
    <w:p w14:paraId="3BD0FB86" w14:textId="77777777" w:rsidR="009C5F7F" w:rsidRPr="001E6581" w:rsidRDefault="009C5F7F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E6581">
        <w:rPr>
          <w:rFonts w:ascii="Times New Roman" w:hAnsi="Times New Roman" w:cs="Times New Roman"/>
          <w:sz w:val="28"/>
          <w:szCs w:val="28"/>
        </w:rPr>
        <w:t xml:space="preserve">Przed wycieczką do lasu, parku, na łąkę nauczyciel zobowiązany jest sprawdzić teren pod względem bezpieczeństwa i wyznaczyć teren, </w:t>
      </w:r>
      <w:r>
        <w:rPr>
          <w:rFonts w:ascii="Times New Roman" w:hAnsi="Times New Roman" w:cs="Times New Roman"/>
          <w:sz w:val="28"/>
          <w:szCs w:val="28"/>
        </w:rPr>
        <w:t>na którym dzieci mogą przebywać.</w:t>
      </w:r>
    </w:p>
    <w:p w14:paraId="5B4E168D" w14:textId="77777777" w:rsidR="009C5F7F" w:rsidRDefault="009C5F7F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Opiekun powinien mieć mapę lub znać teren</w:t>
      </w:r>
      <w:r w:rsidR="00476E8C">
        <w:rPr>
          <w:rFonts w:ascii="Times New Roman" w:eastAsia="PMingLiU-ExtB" w:hAnsi="Times New Roman" w:cs="Times New Roman"/>
          <w:sz w:val="28"/>
          <w:szCs w:val="28"/>
        </w:rPr>
        <w:t xml:space="preserve">, 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po którym porusza się z dziećmi.</w:t>
      </w:r>
    </w:p>
    <w:p w14:paraId="5DC3F504" w14:textId="77777777" w:rsidR="001A44E8" w:rsidRDefault="009C5F7F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Przed wyruszeniem z przedszkola uczestnicy powinni być poinformowani</w:t>
      </w:r>
    </w:p>
    <w:p w14:paraId="419B7378" w14:textId="77777777" w:rsidR="009C5F7F" w:rsidRDefault="009C5F7F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 o zasadach poruszania </w:t>
      </w:r>
      <w:r w:rsidR="00ED5BF5">
        <w:rPr>
          <w:rFonts w:ascii="Times New Roman" w:eastAsia="PMingLiU-ExtB" w:hAnsi="Times New Roman" w:cs="Times New Roman"/>
          <w:sz w:val="28"/>
          <w:szCs w:val="28"/>
        </w:rPr>
        <w:t xml:space="preserve">się </w:t>
      </w:r>
      <w:r>
        <w:rPr>
          <w:rFonts w:ascii="Times New Roman" w:eastAsia="PMingLiU-ExtB" w:hAnsi="Times New Roman" w:cs="Times New Roman"/>
          <w:sz w:val="28"/>
          <w:szCs w:val="28"/>
        </w:rPr>
        <w:t>po drogach i po lesie.</w:t>
      </w:r>
    </w:p>
    <w:p w14:paraId="03A99458" w14:textId="77777777" w:rsidR="001A44E8" w:rsidRDefault="009C5F7F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F">
        <w:rPr>
          <w:rFonts w:ascii="Times New Roman" w:hAnsi="Times New Roman" w:cs="Times New Roman"/>
          <w:sz w:val="28"/>
          <w:szCs w:val="28"/>
        </w:rPr>
        <w:t>Przed każdorazowym wyjściem z przedszkola na spacer lub wy</w:t>
      </w:r>
      <w:r>
        <w:rPr>
          <w:rFonts w:ascii="Times New Roman" w:hAnsi="Times New Roman" w:cs="Times New Roman"/>
          <w:sz w:val="28"/>
          <w:szCs w:val="28"/>
        </w:rPr>
        <w:t xml:space="preserve">cieczkę </w:t>
      </w:r>
      <w:r w:rsidRPr="009C5F7F">
        <w:rPr>
          <w:rFonts w:ascii="Times New Roman" w:hAnsi="Times New Roman" w:cs="Times New Roman"/>
          <w:sz w:val="28"/>
          <w:szCs w:val="28"/>
        </w:rPr>
        <w:t xml:space="preserve"> nauczyciel zobowiązany jest poinformować o tym fakcie dyrektora przedszkol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</w:p>
    <w:p w14:paraId="1BACADF7" w14:textId="77777777" w:rsidR="009C5F7F" w:rsidRPr="009C5F7F" w:rsidRDefault="00ED5BF5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wpisać </w:t>
      </w:r>
      <w:r w:rsidR="004D4018">
        <w:rPr>
          <w:rFonts w:ascii="Times New Roman" w:hAnsi="Times New Roman" w:cs="Times New Roman"/>
          <w:sz w:val="28"/>
          <w:szCs w:val="28"/>
        </w:rPr>
        <w:t xml:space="preserve"> do zeszytu wyjść </w:t>
      </w:r>
      <w:r w:rsidR="004D401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D4018" w:rsidRPr="004D4018">
        <w:rPr>
          <w:rFonts w:ascii="Times New Roman" w:hAnsi="Times New Roman" w:cs="Times New Roman"/>
          <w:sz w:val="28"/>
          <w:szCs w:val="28"/>
          <w:u w:val="single"/>
        </w:rPr>
        <w:t xml:space="preserve">oddział szkolny dysponuje własnym zeszytem wyjść będącym dodatkową dokumentacją grupy i informuje dyrektora przedszkola </w:t>
      </w:r>
      <w:r w:rsidR="004D4018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4D4018" w:rsidRPr="004D4018">
        <w:rPr>
          <w:rFonts w:ascii="Times New Roman" w:hAnsi="Times New Roman" w:cs="Times New Roman"/>
          <w:sz w:val="28"/>
          <w:szCs w:val="28"/>
          <w:u w:val="single"/>
        </w:rPr>
        <w:t xml:space="preserve"> dłuższych</w:t>
      </w:r>
      <w:r w:rsidR="004D4018">
        <w:rPr>
          <w:rFonts w:ascii="Times New Roman" w:hAnsi="Times New Roman" w:cs="Times New Roman"/>
          <w:sz w:val="28"/>
          <w:szCs w:val="28"/>
          <w:u w:val="single"/>
        </w:rPr>
        <w:t xml:space="preserve">, niestandardowych wyjściach </w:t>
      </w:r>
      <w:proofErr w:type="spellStart"/>
      <w:r w:rsidR="004D4018">
        <w:rPr>
          <w:rFonts w:ascii="Times New Roman" w:hAnsi="Times New Roman" w:cs="Times New Roman"/>
          <w:sz w:val="28"/>
          <w:szCs w:val="28"/>
          <w:u w:val="single"/>
        </w:rPr>
        <w:t>poz</w:t>
      </w:r>
      <w:proofErr w:type="spellEnd"/>
      <w:r w:rsidR="004D4018">
        <w:rPr>
          <w:rFonts w:ascii="Times New Roman" w:hAnsi="Times New Roman" w:cs="Times New Roman"/>
          <w:sz w:val="28"/>
          <w:szCs w:val="28"/>
          <w:u w:val="single"/>
        </w:rPr>
        <w:t xml:space="preserve"> teren placówki</w:t>
      </w:r>
      <w:r w:rsidR="004D4018" w:rsidRPr="004D401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4A9AA6D6" w14:textId="77777777" w:rsidR="009C5F7F" w:rsidRPr="009C5F7F" w:rsidRDefault="009C5F7F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F">
        <w:rPr>
          <w:rFonts w:ascii="Times New Roman" w:hAnsi="Times New Roman" w:cs="Times New Roman"/>
          <w:sz w:val="28"/>
          <w:szCs w:val="28"/>
        </w:rPr>
        <w:t>Notatka w zeszycie wyjść powinna zawierać: datę, liczbę dzieci, liczbę opiekunów, godz</w:t>
      </w:r>
      <w:r>
        <w:rPr>
          <w:rFonts w:ascii="Times New Roman" w:hAnsi="Times New Roman" w:cs="Times New Roman"/>
          <w:sz w:val="28"/>
          <w:szCs w:val="28"/>
        </w:rPr>
        <w:t>inę wyjścia, podpis nauczyciela.</w:t>
      </w:r>
    </w:p>
    <w:p w14:paraId="29FF2BDF" w14:textId="77777777" w:rsidR="009C5F7F" w:rsidRPr="001E6581" w:rsidRDefault="009C5F7F" w:rsidP="001A44E8">
      <w:pPr>
        <w:pStyle w:val="Akapitzlist"/>
        <w:numPr>
          <w:ilvl w:val="0"/>
          <w:numId w:val="7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Należy zabrać apteczkę pierwszej pomocy.</w:t>
      </w:r>
    </w:p>
    <w:p w14:paraId="3D42D278" w14:textId="77777777" w:rsidR="001E6581" w:rsidRDefault="001E6581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79111DF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3676E68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419DC11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F1C5B88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DF044B4" w14:textId="77777777" w:rsidR="009C5F7F" w:rsidRDefault="009C5F7F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t>Z</w:t>
      </w:r>
      <w:r>
        <w:rPr>
          <w:rFonts w:ascii="Times New Roman" w:eastAsia="PMingLiU-ExtB" w:hAnsi="Times New Roman" w:cs="Times New Roman"/>
          <w:i/>
          <w:sz w:val="24"/>
          <w:szCs w:val="24"/>
        </w:rPr>
        <w:t>ałącznik nr 2</w:t>
      </w: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t xml:space="preserve"> do Regulaminu spacerów i wycieczek</w:t>
      </w:r>
    </w:p>
    <w:p w14:paraId="55886E21" w14:textId="77777777" w:rsidR="009C5F7F" w:rsidRDefault="009C5F7F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DF5BF6D" w14:textId="77777777" w:rsidR="009C5F7F" w:rsidRPr="00375691" w:rsidRDefault="009C5F7F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375691">
        <w:rPr>
          <w:rFonts w:ascii="Times New Roman" w:eastAsia="PMingLiU-ExtB" w:hAnsi="Times New Roman" w:cs="Times New Roman"/>
          <w:b/>
          <w:sz w:val="28"/>
          <w:szCs w:val="28"/>
        </w:rPr>
        <w:t>ZASADY BEZPIECZEŃSTWA PODCZAS WYCIECZEK AUTOKAROWYCH</w:t>
      </w:r>
      <w:r w:rsidR="003D79A7" w:rsidRPr="00375691">
        <w:rPr>
          <w:rFonts w:ascii="Times New Roman" w:eastAsia="PMingLiU-ExtB" w:hAnsi="Times New Roman" w:cs="Times New Roman"/>
          <w:b/>
          <w:sz w:val="28"/>
          <w:szCs w:val="28"/>
        </w:rPr>
        <w:t>/ AUTOBUSOWYCH</w:t>
      </w:r>
    </w:p>
    <w:p w14:paraId="07BDB7D4" w14:textId="77777777" w:rsidR="009C5F7F" w:rsidRDefault="009C5F7F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</w:p>
    <w:p w14:paraId="144203FB" w14:textId="77777777" w:rsidR="001A44E8" w:rsidRDefault="0046325A" w:rsidP="001A44E8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46325A">
        <w:rPr>
          <w:rFonts w:ascii="Times New Roman" w:eastAsia="PMingLiU-ExtB" w:hAnsi="Times New Roman" w:cs="Times New Roman"/>
          <w:sz w:val="28"/>
          <w:szCs w:val="28"/>
        </w:rPr>
        <w:t>Lic</w:t>
      </w:r>
      <w:r>
        <w:rPr>
          <w:rFonts w:ascii="Times New Roman" w:eastAsia="PMingLiU-ExtB" w:hAnsi="Times New Roman" w:cs="Times New Roman"/>
          <w:sz w:val="28"/>
          <w:szCs w:val="28"/>
        </w:rPr>
        <w:t>zebnoś</w:t>
      </w:r>
      <w:r w:rsidR="00ED5BF5">
        <w:rPr>
          <w:rFonts w:ascii="Times New Roman" w:eastAsia="PMingLiU-ExtB" w:hAnsi="Times New Roman" w:cs="Times New Roman"/>
          <w:sz w:val="28"/>
          <w:szCs w:val="28"/>
        </w:rPr>
        <w:t>ć grupy należy dostosować do moż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liwości technicznych autokaru </w:t>
      </w:r>
    </w:p>
    <w:p w14:paraId="439F5DFE" w14:textId="77777777" w:rsidR="001E6581" w:rsidRDefault="0046325A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( liczba dzieci nie może być większa od liczby miejsc oznaczonej w dowodzie rejestracyjnym pojazdu)</w:t>
      </w:r>
    </w:p>
    <w:p w14:paraId="53E5C0C0" w14:textId="77777777" w:rsidR="0046325A" w:rsidRDefault="00ED5BF5" w:rsidP="001A44E8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Każ</w:t>
      </w:r>
      <w:r w:rsidR="0046325A">
        <w:rPr>
          <w:rFonts w:ascii="Times New Roman" w:eastAsia="PMingLiU-ExtB" w:hAnsi="Times New Roman" w:cs="Times New Roman"/>
          <w:sz w:val="28"/>
          <w:szCs w:val="28"/>
        </w:rPr>
        <w:t>dy opiekun zajmuje się grupą maksymalnie 10 dzieci.</w:t>
      </w:r>
    </w:p>
    <w:p w14:paraId="302059AC" w14:textId="77777777" w:rsidR="0046325A" w:rsidRDefault="00ED5BF5" w:rsidP="001A44E8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Miejsca przy drzwiach zajmują</w:t>
      </w:r>
      <w:r w:rsidR="0046325A">
        <w:rPr>
          <w:rFonts w:ascii="Times New Roman" w:eastAsia="PMingLiU-ExtB" w:hAnsi="Times New Roman" w:cs="Times New Roman"/>
          <w:sz w:val="28"/>
          <w:szCs w:val="28"/>
        </w:rPr>
        <w:t xml:space="preserve"> osoby dorosłe.</w:t>
      </w:r>
    </w:p>
    <w:p w14:paraId="641CDFBE" w14:textId="77777777" w:rsidR="0046325A" w:rsidRDefault="0046325A" w:rsidP="001A44E8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Przejścia w autokarze muszą być wolne, nie mogą znajdować się tam dodatkowe miejsca do siedzenia.</w:t>
      </w:r>
    </w:p>
    <w:p w14:paraId="42C06812" w14:textId="77777777" w:rsidR="0046325A" w:rsidRDefault="00D5171A" w:rsidP="001A44E8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Kierowca posiada kwalifikacje kierowcy z</w:t>
      </w:r>
      <w:r w:rsidR="00B77E28">
        <w:rPr>
          <w:rFonts w:ascii="Times New Roman" w:eastAsia="PMingLiU-ExtB" w:hAnsi="Times New Roman" w:cs="Times New Roman"/>
          <w:sz w:val="28"/>
          <w:szCs w:val="28"/>
        </w:rPr>
        <w:t>a</w:t>
      </w:r>
      <w:r>
        <w:rPr>
          <w:rFonts w:ascii="Times New Roman" w:eastAsia="PMingLiU-ExtB" w:hAnsi="Times New Roman" w:cs="Times New Roman"/>
          <w:sz w:val="28"/>
          <w:szCs w:val="28"/>
        </w:rPr>
        <w:t>wodo</w:t>
      </w:r>
      <w:r w:rsidR="00B77E28">
        <w:rPr>
          <w:rFonts w:ascii="Times New Roman" w:eastAsia="PMingLiU-ExtB" w:hAnsi="Times New Roman" w:cs="Times New Roman"/>
          <w:sz w:val="28"/>
          <w:szCs w:val="28"/>
        </w:rPr>
        <w:t>wego oraz potwierdzenie sprawnoś</w:t>
      </w:r>
      <w:r>
        <w:rPr>
          <w:rFonts w:ascii="Times New Roman" w:eastAsia="PMingLiU-ExtB" w:hAnsi="Times New Roman" w:cs="Times New Roman"/>
          <w:sz w:val="28"/>
          <w:szCs w:val="28"/>
        </w:rPr>
        <w:t>ci technicznej pojazdu – ważne przez 6 miesięcy.</w:t>
      </w:r>
    </w:p>
    <w:p w14:paraId="6A655187" w14:textId="77777777" w:rsidR="00D5171A" w:rsidRDefault="00D5171A" w:rsidP="001A44E8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Kierowca może pracować maksimum 8 godzin.</w:t>
      </w:r>
    </w:p>
    <w:p w14:paraId="4BF5A3D3" w14:textId="77777777" w:rsidR="00D5171A" w:rsidRPr="00D5171A" w:rsidRDefault="00D5171A" w:rsidP="001A44E8">
      <w:pPr>
        <w:pStyle w:val="Akapitzlist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171A">
        <w:rPr>
          <w:rFonts w:ascii="Times New Roman" w:hAnsi="Times New Roman" w:cs="Times New Roman"/>
          <w:sz w:val="28"/>
          <w:szCs w:val="28"/>
        </w:rPr>
        <w:t>Każdorazowo, przed wejściem do autokaru i po jego opuszczeniu na</w:t>
      </w:r>
      <w:r>
        <w:rPr>
          <w:rFonts w:ascii="Times New Roman" w:hAnsi="Times New Roman" w:cs="Times New Roman"/>
          <w:sz w:val="28"/>
          <w:szCs w:val="28"/>
        </w:rPr>
        <w:t>uczyciel sprawdza liczbę dzieci.</w:t>
      </w:r>
    </w:p>
    <w:p w14:paraId="299AB231" w14:textId="77777777" w:rsidR="00D5171A" w:rsidRDefault="00D5171A" w:rsidP="001A44E8">
      <w:pPr>
        <w:pStyle w:val="Akapitzlist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21C15">
        <w:rPr>
          <w:rFonts w:ascii="Times New Roman" w:hAnsi="Times New Roman" w:cs="Times New Roman"/>
          <w:sz w:val="28"/>
          <w:szCs w:val="28"/>
        </w:rPr>
        <w:t>Przestoje, o których decyduje kierowca, są dozwolone tylko w miejscach</w:t>
      </w:r>
      <w:r w:rsidR="00B77E28">
        <w:rPr>
          <w:rFonts w:ascii="Times New Roman" w:hAnsi="Times New Roman" w:cs="Times New Roman"/>
          <w:sz w:val="28"/>
          <w:szCs w:val="28"/>
        </w:rPr>
        <w:t xml:space="preserve"> </w:t>
      </w:r>
      <w:r w:rsidR="00021C15" w:rsidRPr="00021C15">
        <w:rPr>
          <w:rFonts w:ascii="Times New Roman" w:hAnsi="Times New Roman" w:cs="Times New Roman"/>
          <w:sz w:val="28"/>
          <w:szCs w:val="28"/>
        </w:rPr>
        <w:t>do tego wyznaczonych, tj. oznakowanych parkingach, przystankach.</w:t>
      </w:r>
    </w:p>
    <w:p w14:paraId="2EB2C1CA" w14:textId="77777777" w:rsidR="00021C15" w:rsidRDefault="00021C15" w:rsidP="001A44E8">
      <w:pPr>
        <w:pStyle w:val="Akapitzlist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</w:t>
      </w:r>
      <w:r w:rsidR="003D79A7">
        <w:rPr>
          <w:rFonts w:ascii="Times New Roman" w:hAnsi="Times New Roman" w:cs="Times New Roman"/>
          <w:sz w:val="28"/>
          <w:szCs w:val="28"/>
        </w:rPr>
        <w:t xml:space="preserve"> każdej przerwie w podróży należ</w:t>
      </w:r>
      <w:r>
        <w:rPr>
          <w:rFonts w:ascii="Times New Roman" w:hAnsi="Times New Roman" w:cs="Times New Roman"/>
          <w:sz w:val="28"/>
          <w:szCs w:val="28"/>
        </w:rPr>
        <w:t>y sprawdzić stan liczby dzieci.</w:t>
      </w:r>
    </w:p>
    <w:p w14:paraId="1AC140DF" w14:textId="77777777" w:rsidR="00021C15" w:rsidRDefault="00021C15" w:rsidP="001A44E8">
      <w:pPr>
        <w:pStyle w:val="Akapitzlist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Opiekunowie zapewniają dzieciom bezpieczne przej</w:t>
      </w:r>
      <w:r w:rsidR="00B77E28">
        <w:rPr>
          <w:rFonts w:ascii="Times New Roman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cie z pojazdu i do pojazdu przy wsiadaniu i wysiadaniu.</w:t>
      </w:r>
    </w:p>
    <w:p w14:paraId="02E2605D" w14:textId="77777777" w:rsidR="00021C15" w:rsidRPr="00021C15" w:rsidRDefault="00021C15" w:rsidP="001A44E8">
      <w:pPr>
        <w:pStyle w:val="Akapitzlist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21C15">
        <w:rPr>
          <w:rFonts w:ascii="Times New Roman" w:hAnsi="Times New Roman" w:cs="Times New Roman"/>
          <w:sz w:val="28"/>
          <w:szCs w:val="28"/>
        </w:rPr>
        <w:t>Nauczyciel ma obowiązek czuwania, czy dzieci czują się dobrze, czy nie jest im za zimno lub za ciepło.</w:t>
      </w:r>
    </w:p>
    <w:p w14:paraId="41978FD9" w14:textId="77777777" w:rsidR="00D5171A" w:rsidRPr="00021C15" w:rsidRDefault="00021C15" w:rsidP="001A44E8">
      <w:pPr>
        <w:pStyle w:val="Akapitzlist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Opiekunowie pilnują bezpiec</w:t>
      </w:r>
      <w:r w:rsidR="003D79A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eństwa dzieci w czasie jazdy ( nie wolno chodzić po autokarze, siedzieć tyłem,</w:t>
      </w:r>
      <w:r w:rsidR="00B7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oparciu, śmiecić w autokarze itd.)</w:t>
      </w:r>
    </w:p>
    <w:p w14:paraId="6E765D49" w14:textId="77777777" w:rsidR="00D5171A" w:rsidRDefault="00021C15" w:rsidP="001A44E8">
      <w:pPr>
        <w:pStyle w:val="Akapitzlist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Planując wyciec</w:t>
      </w:r>
      <w:r w:rsidR="003D79A7">
        <w:rPr>
          <w:rFonts w:ascii="Times New Roman" w:hAnsi="Times New Roman" w:cs="Times New Roman"/>
          <w:sz w:val="28"/>
          <w:szCs w:val="28"/>
        </w:rPr>
        <w:t>zkę autokarowa/autobusową, należ</w:t>
      </w:r>
      <w:r>
        <w:rPr>
          <w:rFonts w:ascii="Times New Roman" w:hAnsi="Times New Roman" w:cs="Times New Roman"/>
          <w:sz w:val="28"/>
          <w:szCs w:val="28"/>
        </w:rPr>
        <w:t>y poznać stan zdrowia uczestników – w przypadku choroby lokomocyjnej rodzic po</w:t>
      </w:r>
      <w:r w:rsidR="00B77E28">
        <w:rPr>
          <w:rFonts w:ascii="Times New Roman" w:hAnsi="Times New Roman" w:cs="Times New Roman"/>
          <w:sz w:val="28"/>
          <w:szCs w:val="28"/>
        </w:rPr>
        <w:t>daje dziecku tabletkę lub inny ś</w:t>
      </w:r>
      <w:r>
        <w:rPr>
          <w:rFonts w:ascii="Times New Roman" w:hAnsi="Times New Roman" w:cs="Times New Roman"/>
          <w:sz w:val="28"/>
          <w:szCs w:val="28"/>
        </w:rPr>
        <w:t>rodek leczniczy  zalecany przez lekarza najpóźniej 30 min przed jazdą</w:t>
      </w:r>
      <w:r w:rsidR="00B7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w dawce zalecanej przez lekarza w stosunku do wieku lub wagi ciała dziecka).</w:t>
      </w:r>
    </w:p>
    <w:p w14:paraId="4DE5A81D" w14:textId="77777777" w:rsidR="001A44E8" w:rsidRDefault="00021C15" w:rsidP="001A44E8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 każdorazowym wyjazdem z przedszkola na </w:t>
      </w:r>
      <w:r w:rsidRPr="009C5F7F">
        <w:rPr>
          <w:rFonts w:ascii="Times New Roman" w:hAnsi="Times New Roman" w:cs="Times New Roman"/>
          <w:sz w:val="28"/>
          <w:szCs w:val="28"/>
        </w:rPr>
        <w:t>wy</w:t>
      </w:r>
      <w:r>
        <w:rPr>
          <w:rFonts w:ascii="Times New Roman" w:hAnsi="Times New Roman" w:cs="Times New Roman"/>
          <w:sz w:val="28"/>
          <w:szCs w:val="28"/>
        </w:rPr>
        <w:t xml:space="preserve">cieczkę </w:t>
      </w:r>
      <w:r w:rsidRPr="009C5F7F">
        <w:rPr>
          <w:rFonts w:ascii="Times New Roman" w:hAnsi="Times New Roman" w:cs="Times New Roman"/>
          <w:sz w:val="28"/>
          <w:szCs w:val="28"/>
        </w:rPr>
        <w:t xml:space="preserve"> nauczyci</w:t>
      </w:r>
      <w:r w:rsidR="003D79A7">
        <w:rPr>
          <w:rFonts w:ascii="Times New Roman" w:hAnsi="Times New Roman" w:cs="Times New Roman"/>
          <w:sz w:val="28"/>
          <w:szCs w:val="28"/>
        </w:rPr>
        <w:t xml:space="preserve">el zobowiązany jest złożyć dokumentację wycieczki dyrektorowi przedszkola </w:t>
      </w:r>
    </w:p>
    <w:p w14:paraId="7E6F3E44" w14:textId="77777777" w:rsidR="00021C15" w:rsidRPr="009C5F7F" w:rsidRDefault="003D79A7" w:rsidP="001A44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uzyskać jego zatwierdzenie.</w:t>
      </w:r>
      <w:r w:rsidR="00D37C2F">
        <w:rPr>
          <w:rFonts w:ascii="Times New Roman" w:hAnsi="Times New Roman" w:cs="Times New Roman"/>
          <w:sz w:val="28"/>
          <w:szCs w:val="28"/>
        </w:rPr>
        <w:t xml:space="preserve"> Należy każ</w:t>
      </w:r>
      <w:r>
        <w:rPr>
          <w:rFonts w:ascii="Times New Roman" w:hAnsi="Times New Roman" w:cs="Times New Roman"/>
          <w:sz w:val="28"/>
          <w:szCs w:val="28"/>
        </w:rPr>
        <w:t>dą wycieczkę wpisać</w:t>
      </w:r>
      <w:r w:rsidR="00021C15">
        <w:rPr>
          <w:rFonts w:ascii="Times New Roman" w:hAnsi="Times New Roman" w:cs="Times New Roman"/>
          <w:sz w:val="28"/>
          <w:szCs w:val="28"/>
        </w:rPr>
        <w:t xml:space="preserve"> do zeszytu wyjść</w:t>
      </w:r>
      <w:r w:rsidR="005926A7">
        <w:rPr>
          <w:rFonts w:ascii="Times New Roman" w:hAnsi="Times New Roman" w:cs="Times New Roman"/>
          <w:sz w:val="28"/>
          <w:szCs w:val="28"/>
        </w:rPr>
        <w:t xml:space="preserve"> </w:t>
      </w:r>
      <w:r w:rsidR="005926A7" w:rsidRPr="005926A7">
        <w:rPr>
          <w:rFonts w:ascii="Times New Roman" w:hAnsi="Times New Roman" w:cs="Times New Roman"/>
          <w:sz w:val="28"/>
          <w:szCs w:val="28"/>
        </w:rPr>
        <w:t>(</w:t>
      </w:r>
      <w:r w:rsidR="004D4018" w:rsidRPr="005926A7">
        <w:rPr>
          <w:rFonts w:ascii="Times New Roman" w:hAnsi="Times New Roman" w:cs="Times New Roman"/>
          <w:sz w:val="28"/>
          <w:szCs w:val="28"/>
        </w:rPr>
        <w:t>oddział szkolny posiada własny zeszyt wyjść będący dodatkową dokumentacją grupy i informuje każdorazowo dyrektora przedszkola o wycieczkach wyjazdowych poprzez uzyskanie zatwierdzenia wyjazdu na protokole wycieczki)</w:t>
      </w:r>
      <w:r w:rsidR="00021C15" w:rsidRPr="005926A7">
        <w:rPr>
          <w:rFonts w:ascii="Times New Roman" w:hAnsi="Times New Roman" w:cs="Times New Roman"/>
          <w:sz w:val="28"/>
          <w:szCs w:val="28"/>
        </w:rPr>
        <w:t>.</w:t>
      </w:r>
    </w:p>
    <w:p w14:paraId="0CB4BFD3" w14:textId="77777777" w:rsidR="00D5171A" w:rsidRPr="003D79A7" w:rsidRDefault="00021C15" w:rsidP="001A44E8">
      <w:pPr>
        <w:pStyle w:val="Akapitzlist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Należy zabrać apteczkę pierwszej pomocy.</w:t>
      </w:r>
    </w:p>
    <w:p w14:paraId="0D2FC4B7" w14:textId="77777777" w:rsidR="00D5171A" w:rsidRDefault="00D5171A" w:rsidP="001A44E8">
      <w:pPr>
        <w:pStyle w:val="Akapitzlist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21C15">
        <w:rPr>
          <w:rFonts w:ascii="Times New Roman" w:hAnsi="Times New Roman" w:cs="Times New Roman"/>
          <w:sz w:val="28"/>
          <w:szCs w:val="28"/>
        </w:rPr>
        <w:t>Po zakończonej wycieczce autokaro</w:t>
      </w:r>
      <w:r w:rsidR="003D79A7">
        <w:rPr>
          <w:rFonts w:ascii="Times New Roman" w:hAnsi="Times New Roman" w:cs="Times New Roman"/>
          <w:sz w:val="28"/>
          <w:szCs w:val="28"/>
        </w:rPr>
        <w:t xml:space="preserve">wej, </w:t>
      </w:r>
      <w:r w:rsidR="003D79A7" w:rsidRPr="00021C15">
        <w:rPr>
          <w:rFonts w:ascii="Times New Roman" w:hAnsi="Times New Roman" w:cs="Times New Roman"/>
          <w:sz w:val="28"/>
          <w:szCs w:val="28"/>
        </w:rPr>
        <w:t>po uprzednim sprawdzeniu liczby dzieci</w:t>
      </w:r>
      <w:r w:rsidR="003D79A7">
        <w:rPr>
          <w:rFonts w:ascii="Times New Roman" w:hAnsi="Times New Roman" w:cs="Times New Roman"/>
          <w:sz w:val="28"/>
          <w:szCs w:val="28"/>
        </w:rPr>
        <w:t>, należy dzieci wprowadzić</w:t>
      </w:r>
      <w:r w:rsidRPr="00021C15">
        <w:rPr>
          <w:rFonts w:ascii="Times New Roman" w:hAnsi="Times New Roman" w:cs="Times New Roman"/>
          <w:sz w:val="28"/>
          <w:szCs w:val="28"/>
        </w:rPr>
        <w:t xml:space="preserve"> na teren przedszkola i oddać rodzicom</w:t>
      </w:r>
      <w:r w:rsidR="003D79A7">
        <w:rPr>
          <w:rFonts w:ascii="Times New Roman" w:hAnsi="Times New Roman" w:cs="Times New Roman"/>
          <w:sz w:val="28"/>
          <w:szCs w:val="28"/>
        </w:rPr>
        <w:t>/opiekunom prawnym lub osobom upoważnionym</w:t>
      </w:r>
      <w:r w:rsidRPr="00021C15">
        <w:rPr>
          <w:rFonts w:ascii="Times New Roman" w:hAnsi="Times New Roman" w:cs="Times New Roman"/>
          <w:sz w:val="28"/>
          <w:szCs w:val="28"/>
        </w:rPr>
        <w:t>.</w:t>
      </w:r>
    </w:p>
    <w:p w14:paraId="4AD82A0B" w14:textId="77777777" w:rsidR="001A44E8" w:rsidRPr="001A44E8" w:rsidRDefault="001A44E8" w:rsidP="001A44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D1B77E" w14:textId="77777777" w:rsidR="001556B5" w:rsidRDefault="001556B5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45795243" w14:textId="77777777" w:rsidR="00D5171A" w:rsidRDefault="003D79A7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>
        <w:rPr>
          <w:rFonts w:ascii="Times New Roman" w:eastAsia="PMingLiU-ExtB" w:hAnsi="Times New Roman" w:cs="Times New Roman"/>
          <w:b/>
          <w:sz w:val="28"/>
          <w:szCs w:val="28"/>
        </w:rPr>
        <w:t>PROCEDURA ORGANIZACJI WYCIECZKI</w:t>
      </w:r>
      <w:r w:rsidR="00CB2F6B">
        <w:rPr>
          <w:rFonts w:ascii="Times New Roman" w:eastAsia="PMingLiU-ExtB" w:hAnsi="Times New Roman" w:cs="Times New Roman"/>
          <w:b/>
          <w:sz w:val="28"/>
          <w:szCs w:val="28"/>
        </w:rPr>
        <w:t xml:space="preserve"> AUTOKAROWEJ</w:t>
      </w:r>
      <w:r w:rsidR="00A01BE4">
        <w:rPr>
          <w:rFonts w:ascii="Times New Roman" w:eastAsia="PMingLiU-ExtB" w:hAnsi="Times New Roman" w:cs="Times New Roman"/>
          <w:b/>
          <w:sz w:val="28"/>
          <w:szCs w:val="28"/>
        </w:rPr>
        <w:t xml:space="preserve">                     </w:t>
      </w:r>
      <w:r w:rsidR="00CB2F6B">
        <w:rPr>
          <w:rFonts w:ascii="Times New Roman" w:eastAsia="PMingLiU-ExtB" w:hAnsi="Times New Roman" w:cs="Times New Roman"/>
          <w:b/>
          <w:sz w:val="28"/>
          <w:szCs w:val="28"/>
        </w:rPr>
        <w:t xml:space="preserve"> BĄDŹ SPACERU</w:t>
      </w:r>
    </w:p>
    <w:p w14:paraId="5A55A6FC" w14:textId="77777777" w:rsidR="00CB2F6B" w:rsidRDefault="00CB2F6B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22F3F8CD" w14:textId="77777777" w:rsidR="001A44E8" w:rsidRDefault="00CB2F6B" w:rsidP="001A44E8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CB2F6B">
        <w:rPr>
          <w:rFonts w:ascii="Times New Roman" w:eastAsia="PMingLiU-ExtB" w:hAnsi="Times New Roman" w:cs="Times New Roman"/>
          <w:sz w:val="28"/>
          <w:szCs w:val="28"/>
        </w:rPr>
        <w:t>Każda wycieczka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powinna mieć regulamin opracow</w:t>
      </w:r>
      <w:r w:rsidR="00D37C2F">
        <w:rPr>
          <w:rFonts w:ascii="Times New Roman" w:eastAsia="PMingLiU-ExtB" w:hAnsi="Times New Roman" w:cs="Times New Roman"/>
          <w:sz w:val="28"/>
          <w:szCs w:val="28"/>
        </w:rPr>
        <w:t>any przez nauczyciela organizują</w:t>
      </w:r>
      <w:r>
        <w:rPr>
          <w:rFonts w:ascii="Times New Roman" w:eastAsia="PMingLiU-ExtB" w:hAnsi="Times New Roman" w:cs="Times New Roman"/>
          <w:sz w:val="28"/>
          <w:szCs w:val="28"/>
        </w:rPr>
        <w:t>cego wycieczkę</w:t>
      </w:r>
      <w:r w:rsidR="00764E37">
        <w:rPr>
          <w:rFonts w:ascii="Times New Roman" w:eastAsia="PMingLiU-ExtB" w:hAnsi="Times New Roman" w:cs="Times New Roman"/>
          <w:sz w:val="28"/>
          <w:szCs w:val="28"/>
        </w:rPr>
        <w:t xml:space="preserve"> (</w:t>
      </w:r>
      <w:r w:rsidR="00D37C2F">
        <w:rPr>
          <w:rFonts w:ascii="Times New Roman" w:eastAsia="PMingLiU-ExtB" w:hAnsi="Times New Roman" w:cs="Times New Roman"/>
          <w:sz w:val="28"/>
          <w:szCs w:val="28"/>
        </w:rPr>
        <w:t>np. załą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cznik nr 3 do regulaminu spacerów </w:t>
      </w:r>
    </w:p>
    <w:p w14:paraId="049C8F7E" w14:textId="77777777" w:rsidR="00CB2F6B" w:rsidRDefault="00CB2F6B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i wycieczek)</w:t>
      </w:r>
      <w:r w:rsidR="00764E37">
        <w:rPr>
          <w:rFonts w:ascii="Times New Roman" w:eastAsia="PMingLiU-ExtB" w:hAnsi="Times New Roman" w:cs="Times New Roman"/>
          <w:sz w:val="28"/>
          <w:szCs w:val="28"/>
        </w:rPr>
        <w:t>.</w:t>
      </w:r>
    </w:p>
    <w:p w14:paraId="05397F09" w14:textId="77777777" w:rsidR="00CB2F6B" w:rsidRPr="009029B5" w:rsidRDefault="00CB2F6B" w:rsidP="001A44E8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9029B5">
        <w:rPr>
          <w:rFonts w:ascii="Times New Roman" w:eastAsia="PMingLiU-ExtB" w:hAnsi="Times New Roman" w:cs="Times New Roman"/>
          <w:sz w:val="28"/>
          <w:szCs w:val="28"/>
        </w:rPr>
        <w:t>Z regulaminem muszą zapoznać się inni nauczyciele</w:t>
      </w:r>
      <w:r w:rsidR="005D3489" w:rsidRPr="009029B5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="009029B5" w:rsidRPr="009029B5">
        <w:rPr>
          <w:rFonts w:ascii="Times New Roman" w:eastAsia="PMingLiU-ExtB" w:hAnsi="Times New Roman" w:cs="Times New Roman"/>
          <w:sz w:val="28"/>
          <w:szCs w:val="28"/>
        </w:rPr>
        <w:t xml:space="preserve">lub opiekunowie </w:t>
      </w:r>
      <w:r w:rsidRPr="009029B5">
        <w:rPr>
          <w:rFonts w:ascii="Times New Roman" w:eastAsia="PMingLiU-ExtB" w:hAnsi="Times New Roman" w:cs="Times New Roman"/>
          <w:sz w:val="28"/>
          <w:szCs w:val="28"/>
        </w:rPr>
        <w:t xml:space="preserve">uczestniczący </w:t>
      </w:r>
      <w:r w:rsidR="009029B5">
        <w:rPr>
          <w:rFonts w:ascii="Times New Roman" w:eastAsia="PMingLiU-ExtB" w:hAnsi="Times New Roman" w:cs="Times New Roman"/>
          <w:sz w:val="28"/>
          <w:szCs w:val="28"/>
        </w:rPr>
        <w:t>w wycieczce, spacerze.</w:t>
      </w:r>
    </w:p>
    <w:p w14:paraId="09CB40D5" w14:textId="77777777" w:rsidR="00CB2F6B" w:rsidRDefault="00CB2F6B" w:rsidP="001A44E8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Należy zapewnić odpowiednią liczbę opiekunów dla dzieci podczas wycieczki.</w:t>
      </w:r>
    </w:p>
    <w:p w14:paraId="5582E692" w14:textId="77777777" w:rsidR="00C715E1" w:rsidRDefault="00A01BE4" w:rsidP="001A44E8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Nauczyciel musi uzyskać pisemną</w:t>
      </w:r>
      <w:r w:rsidR="00C715E1">
        <w:rPr>
          <w:rFonts w:ascii="Times New Roman" w:eastAsia="PMingLiU-ExtB" w:hAnsi="Times New Roman" w:cs="Times New Roman"/>
          <w:sz w:val="28"/>
          <w:szCs w:val="28"/>
        </w:rPr>
        <w:t xml:space="preserve"> zgodę rodziców na udział dzieci </w:t>
      </w:r>
    </w:p>
    <w:p w14:paraId="19D45BEA" w14:textId="77777777" w:rsidR="00C715E1" w:rsidRPr="00C715E1" w:rsidRDefault="00C715E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 wycieczce.</w:t>
      </w:r>
    </w:p>
    <w:p w14:paraId="02D6D091" w14:textId="77777777" w:rsidR="001A44E8" w:rsidRDefault="00C715E1" w:rsidP="001A44E8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C715E1">
        <w:rPr>
          <w:rFonts w:ascii="Times New Roman" w:eastAsia="PMingLiU-ExtB" w:hAnsi="Times New Roman" w:cs="Times New Roman"/>
          <w:sz w:val="28"/>
          <w:szCs w:val="28"/>
        </w:rPr>
        <w:t>Każda wycieczka wymaga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zatwierdzenia dokumentacji wycieczki przez dyrektora przedszkola ( załącznik nr. 3,4,5,6 do regulaminu spacerów </w:t>
      </w:r>
    </w:p>
    <w:p w14:paraId="060BF2C4" w14:textId="77777777" w:rsidR="005D3489" w:rsidRDefault="00C715E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i wycieczek), spacer </w:t>
      </w:r>
      <w:r w:rsidR="005D3489">
        <w:rPr>
          <w:rFonts w:ascii="Times New Roman" w:eastAsia="PMingLiU-ExtB" w:hAnsi="Times New Roman" w:cs="Times New Roman"/>
          <w:sz w:val="28"/>
          <w:szCs w:val="28"/>
        </w:rPr>
        <w:t xml:space="preserve">wymaga </w:t>
      </w:r>
      <w:r>
        <w:rPr>
          <w:rFonts w:ascii="Times New Roman" w:eastAsia="PMingLiU-ExtB" w:hAnsi="Times New Roman" w:cs="Times New Roman"/>
          <w:sz w:val="28"/>
          <w:szCs w:val="28"/>
        </w:rPr>
        <w:t>zgłoszenia ustnego.</w:t>
      </w:r>
      <w:r w:rsidRPr="00C715E1">
        <w:rPr>
          <w:rFonts w:ascii="Times New Roman" w:eastAsia="PMingLiU-ExtB" w:hAnsi="Times New Roman" w:cs="Times New Roman"/>
          <w:sz w:val="28"/>
          <w:szCs w:val="28"/>
        </w:rPr>
        <w:t xml:space="preserve"> </w:t>
      </w:r>
    </w:p>
    <w:p w14:paraId="136D0381" w14:textId="77777777" w:rsidR="00C715E1" w:rsidRDefault="00C35E7A" w:rsidP="001A44E8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Przed wycieczką nauczyciel</w:t>
      </w:r>
      <w:r w:rsidR="00764E37">
        <w:rPr>
          <w:rFonts w:ascii="Times New Roman" w:eastAsia="PMingLiU-ExtB" w:hAnsi="Times New Roman" w:cs="Times New Roman"/>
          <w:sz w:val="28"/>
          <w:szCs w:val="28"/>
        </w:rPr>
        <w:t xml:space="preserve"> poucza dzieci o zasadach bezpieczeństwa</w:t>
      </w:r>
    </w:p>
    <w:p w14:paraId="582C1C1B" w14:textId="77777777" w:rsidR="00CB2F6B" w:rsidRDefault="00764E37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 i przestrzegania przepisów ruchu drogowego dla pieszych.</w:t>
      </w:r>
    </w:p>
    <w:p w14:paraId="2F3F27DD" w14:textId="77777777" w:rsidR="00C715E1" w:rsidRDefault="00764E37" w:rsidP="001A44E8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Wyjście na spacer, wycieczkę bądź wyjazd powinno być odnotowane </w:t>
      </w:r>
    </w:p>
    <w:p w14:paraId="24E92899" w14:textId="77777777" w:rsidR="00C35E7A" w:rsidRDefault="005926A7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w przedszkolnym zeszycie wyjść </w:t>
      </w:r>
      <w:r>
        <w:rPr>
          <w:rFonts w:ascii="Times New Roman" w:eastAsia="PMingLiU-ExtB" w:hAnsi="Times New Roman" w:cs="Times New Roman"/>
          <w:sz w:val="28"/>
          <w:szCs w:val="28"/>
          <w:u w:val="single"/>
        </w:rPr>
        <w:t>(</w:t>
      </w:r>
      <w:r w:rsidRPr="005926A7">
        <w:rPr>
          <w:rFonts w:ascii="Times New Roman" w:eastAsia="PMingLiU-ExtB" w:hAnsi="Times New Roman" w:cs="Times New Roman"/>
          <w:sz w:val="28"/>
          <w:szCs w:val="28"/>
          <w:u w:val="single"/>
        </w:rPr>
        <w:t>w przypadku oddziału szkolnego w grupowym zeszycie wyjść będącym dodatkowa dokumentacja grupy)</w:t>
      </w:r>
    </w:p>
    <w:p w14:paraId="1FC72ADC" w14:textId="77777777" w:rsidR="00764E37" w:rsidRDefault="00C715E1" w:rsidP="001A44E8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Nauczyciel przestrzega zasad bezpieczeństwa, szczególnie</w:t>
      </w:r>
      <w:r w:rsidR="005D3489">
        <w:rPr>
          <w:rFonts w:ascii="Times New Roman" w:eastAsia="PMingLiU-ExtB" w:hAnsi="Times New Roman" w:cs="Times New Roman"/>
          <w:sz w:val="28"/>
          <w:szCs w:val="28"/>
        </w:rPr>
        <w:t xml:space="preserve"> podczas wycieczek wyjazdowych.</w:t>
      </w:r>
    </w:p>
    <w:p w14:paraId="36C3F305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164ECA08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7A945C2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3E60DCC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BAC41A6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A5F3E6A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2EA62CA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54DCCA01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53E7469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804B723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7F28F23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1F69E7E4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CF1D5D1" w14:textId="77777777" w:rsidR="001A44E8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4A4916A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586B44DB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63D6BFD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1D648801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4C23F98" w14:textId="77777777" w:rsidR="000E7357" w:rsidRDefault="000E7357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1B0E6AA9" w14:textId="77777777" w:rsidR="001556B5" w:rsidRDefault="001556B5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131E90F7" w14:textId="77777777" w:rsidR="001556B5" w:rsidRDefault="001556B5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16AC16B8" w14:textId="77777777" w:rsidR="001556B5" w:rsidRDefault="001556B5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62F05327" w14:textId="77777777" w:rsidR="005D3489" w:rsidRPr="00375691" w:rsidRDefault="005D3489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375691">
        <w:rPr>
          <w:rFonts w:ascii="Times New Roman" w:eastAsia="PMingLiU-ExtB" w:hAnsi="Times New Roman" w:cs="Times New Roman"/>
          <w:b/>
          <w:sz w:val="28"/>
          <w:szCs w:val="28"/>
        </w:rPr>
        <w:t>NIEZBĘDNA DOKUMENTACJA DO PRAWIDŁOWEGO ZORGANIZOWANIA WYCIECZKI I SPACERU</w:t>
      </w:r>
    </w:p>
    <w:p w14:paraId="38B2F5DB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48EA19C" w14:textId="77777777" w:rsidR="005D3489" w:rsidRPr="005D3489" w:rsidRDefault="005D3489" w:rsidP="001A44E8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Regulamin wycieczki </w:t>
      </w:r>
      <w:r w:rsidR="000E7357">
        <w:rPr>
          <w:rFonts w:ascii="Times New Roman" w:eastAsia="PMingLiU-ExtB" w:hAnsi="Times New Roman" w:cs="Times New Roman"/>
          <w:sz w:val="24"/>
          <w:szCs w:val="24"/>
        </w:rPr>
        <w:t>( Załą</w:t>
      </w:r>
      <w:r w:rsidR="008A1A8C">
        <w:rPr>
          <w:rFonts w:ascii="Times New Roman" w:eastAsia="PMingLiU-ExtB" w:hAnsi="Times New Roman" w:cs="Times New Roman"/>
          <w:sz w:val="24"/>
          <w:szCs w:val="24"/>
        </w:rPr>
        <w:t xml:space="preserve">cznik nr </w:t>
      </w:r>
      <w:r w:rsidRPr="005D3489">
        <w:rPr>
          <w:rFonts w:ascii="Times New Roman" w:eastAsia="PMingLiU-ExtB" w:hAnsi="Times New Roman" w:cs="Times New Roman"/>
          <w:sz w:val="24"/>
          <w:szCs w:val="24"/>
        </w:rPr>
        <w:t>3 do regulaminu spacerów i wycieczek)</w:t>
      </w:r>
    </w:p>
    <w:p w14:paraId="2EDAA95A" w14:textId="77777777" w:rsidR="005D3489" w:rsidRPr="005D3489" w:rsidRDefault="005D3489" w:rsidP="001A44E8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8"/>
          <w:szCs w:val="28"/>
        </w:rPr>
        <w:t>Karta wycieczki</w:t>
      </w:r>
      <w:r w:rsidR="000E7357">
        <w:rPr>
          <w:rFonts w:ascii="Times New Roman" w:eastAsia="PMingLiU-ExtB" w:hAnsi="Times New Roman" w:cs="Times New Roman"/>
          <w:sz w:val="24"/>
          <w:szCs w:val="24"/>
        </w:rPr>
        <w:t>( Załą</w:t>
      </w:r>
      <w:r w:rsidR="008A1A8C">
        <w:rPr>
          <w:rFonts w:ascii="Times New Roman" w:eastAsia="PMingLiU-ExtB" w:hAnsi="Times New Roman" w:cs="Times New Roman"/>
          <w:sz w:val="24"/>
          <w:szCs w:val="24"/>
        </w:rPr>
        <w:t xml:space="preserve">cznik nr </w:t>
      </w:r>
      <w:r w:rsidRPr="005D3489">
        <w:rPr>
          <w:rFonts w:ascii="Times New Roman" w:eastAsia="PMingLiU-ExtB" w:hAnsi="Times New Roman" w:cs="Times New Roman"/>
          <w:sz w:val="24"/>
          <w:szCs w:val="24"/>
        </w:rPr>
        <w:t>4 do regulaminu spacerów i wycieczek)</w:t>
      </w:r>
    </w:p>
    <w:p w14:paraId="159FA6B5" w14:textId="77777777" w:rsidR="005D3489" w:rsidRPr="000E7357" w:rsidRDefault="005D3489" w:rsidP="001A44E8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0E7357">
        <w:rPr>
          <w:rFonts w:ascii="Times New Roman" w:eastAsia="PMingLiU-ExtB" w:hAnsi="Times New Roman" w:cs="Times New Roman"/>
          <w:sz w:val="28"/>
          <w:szCs w:val="28"/>
        </w:rPr>
        <w:t xml:space="preserve">Program wycieczki oraz oświadczenie o przestrzeganiu </w:t>
      </w:r>
      <w:r w:rsidR="004B7D40">
        <w:rPr>
          <w:rFonts w:ascii="Times New Roman" w:eastAsia="PMingLiU-ExtB" w:hAnsi="Times New Roman" w:cs="Times New Roman"/>
          <w:sz w:val="28"/>
          <w:szCs w:val="28"/>
        </w:rPr>
        <w:t xml:space="preserve">zasad </w:t>
      </w:r>
      <w:r w:rsidRPr="000E7357">
        <w:rPr>
          <w:rFonts w:ascii="Times New Roman" w:eastAsia="PMingLiU-ExtB" w:hAnsi="Times New Roman" w:cs="Times New Roman"/>
          <w:sz w:val="28"/>
          <w:szCs w:val="28"/>
        </w:rPr>
        <w:t xml:space="preserve">bezpieczeństwa na wycieczce </w:t>
      </w:r>
      <w:r w:rsidRPr="000E7357">
        <w:rPr>
          <w:rFonts w:ascii="Times New Roman" w:eastAsia="PMingLiU-ExtB" w:hAnsi="Times New Roman" w:cs="Times New Roman"/>
          <w:sz w:val="24"/>
          <w:szCs w:val="24"/>
        </w:rPr>
        <w:t>(</w:t>
      </w:r>
      <w:r w:rsidR="000E7357" w:rsidRPr="000E7357">
        <w:rPr>
          <w:rFonts w:ascii="Times New Roman" w:eastAsia="PMingLiU-ExtB" w:hAnsi="Times New Roman" w:cs="Times New Roman"/>
          <w:sz w:val="24"/>
          <w:szCs w:val="24"/>
        </w:rPr>
        <w:t>Załą</w:t>
      </w:r>
      <w:r w:rsidR="008A1A8C" w:rsidRPr="000E7357">
        <w:rPr>
          <w:rFonts w:ascii="Times New Roman" w:eastAsia="PMingLiU-ExtB" w:hAnsi="Times New Roman" w:cs="Times New Roman"/>
          <w:sz w:val="24"/>
          <w:szCs w:val="24"/>
        </w:rPr>
        <w:t xml:space="preserve">cznik nr </w:t>
      </w:r>
      <w:r w:rsidRPr="000E7357">
        <w:rPr>
          <w:rFonts w:ascii="Times New Roman" w:eastAsia="PMingLiU-ExtB" w:hAnsi="Times New Roman" w:cs="Times New Roman"/>
          <w:sz w:val="24"/>
          <w:szCs w:val="24"/>
        </w:rPr>
        <w:t>5 do regulaminu spacerów i wycieczek)</w:t>
      </w:r>
    </w:p>
    <w:p w14:paraId="28CB2C65" w14:textId="77777777" w:rsidR="001A44E8" w:rsidRPr="001A44E8" w:rsidRDefault="005D3489" w:rsidP="001A44E8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Lista dzieci biorących udział w wycieczce </w:t>
      </w:r>
      <w:r w:rsidR="00375691">
        <w:rPr>
          <w:rFonts w:ascii="Times New Roman" w:eastAsia="PMingLiU-ExtB" w:hAnsi="Times New Roman" w:cs="Times New Roman"/>
          <w:sz w:val="24"/>
          <w:szCs w:val="24"/>
        </w:rPr>
        <w:t>(</w:t>
      </w:r>
      <w:r w:rsidR="000E7357">
        <w:rPr>
          <w:rFonts w:ascii="Times New Roman" w:eastAsia="PMingLiU-ExtB" w:hAnsi="Times New Roman" w:cs="Times New Roman"/>
          <w:sz w:val="24"/>
          <w:szCs w:val="24"/>
        </w:rPr>
        <w:t>Załą</w:t>
      </w:r>
      <w:r w:rsidR="008A1A8C">
        <w:rPr>
          <w:rFonts w:ascii="Times New Roman" w:eastAsia="PMingLiU-ExtB" w:hAnsi="Times New Roman" w:cs="Times New Roman"/>
          <w:sz w:val="24"/>
          <w:szCs w:val="24"/>
        </w:rPr>
        <w:t xml:space="preserve">cznik nr </w:t>
      </w:r>
      <w:r w:rsidRPr="00375691">
        <w:rPr>
          <w:rFonts w:ascii="Times New Roman" w:eastAsia="PMingLiU-ExtB" w:hAnsi="Times New Roman" w:cs="Times New Roman"/>
          <w:sz w:val="24"/>
          <w:szCs w:val="24"/>
        </w:rPr>
        <w:t xml:space="preserve">6 do regulaminu spacerów </w:t>
      </w:r>
    </w:p>
    <w:p w14:paraId="1572F2D7" w14:textId="77777777" w:rsidR="005D3489" w:rsidRDefault="005D3489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375691">
        <w:rPr>
          <w:rFonts w:ascii="Times New Roman" w:eastAsia="PMingLiU-ExtB" w:hAnsi="Times New Roman" w:cs="Times New Roman"/>
          <w:sz w:val="24"/>
          <w:szCs w:val="24"/>
        </w:rPr>
        <w:t>i wycieczek)</w:t>
      </w:r>
    </w:p>
    <w:p w14:paraId="75DAD4E7" w14:textId="77777777" w:rsidR="005D3489" w:rsidRDefault="005D3489" w:rsidP="001A44E8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Pisemne zgody rodziców.</w:t>
      </w:r>
    </w:p>
    <w:p w14:paraId="6726A7F6" w14:textId="77777777" w:rsidR="005D3489" w:rsidRDefault="005D3489" w:rsidP="001A44E8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Dowód ubezpieczenia od nas</w:t>
      </w:r>
      <w:r w:rsidR="005926A7">
        <w:rPr>
          <w:rFonts w:ascii="Times New Roman" w:eastAsia="PMingLiU-ExtB" w:hAnsi="Times New Roman" w:cs="Times New Roman"/>
          <w:sz w:val="28"/>
          <w:szCs w:val="28"/>
        </w:rPr>
        <w:t xml:space="preserve">tępstw nieszczęśliwych wypadków </w:t>
      </w:r>
      <w:r w:rsidR="005926A7" w:rsidRPr="005926A7">
        <w:rPr>
          <w:rFonts w:ascii="Times New Roman" w:eastAsia="PMingLiU-ExtB" w:hAnsi="Times New Roman" w:cs="Times New Roman"/>
          <w:sz w:val="28"/>
          <w:szCs w:val="28"/>
          <w:u w:val="single"/>
        </w:rPr>
        <w:t>( w przypadku wycieczek zagranicznych)</w:t>
      </w:r>
      <w:r w:rsidR="005926A7">
        <w:rPr>
          <w:rFonts w:ascii="Times New Roman" w:eastAsia="PMingLiU-ExtB" w:hAnsi="Times New Roman" w:cs="Times New Roman"/>
          <w:sz w:val="28"/>
          <w:szCs w:val="28"/>
        </w:rPr>
        <w:t xml:space="preserve"> </w:t>
      </w:r>
    </w:p>
    <w:p w14:paraId="510686EC" w14:textId="77777777" w:rsidR="005D3489" w:rsidRDefault="005D3489" w:rsidP="001A44E8">
      <w:pPr>
        <w:pStyle w:val="Akapitzlist"/>
        <w:numPr>
          <w:ilvl w:val="0"/>
          <w:numId w:val="10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Rozliczenie finansowe</w:t>
      </w:r>
    </w:p>
    <w:p w14:paraId="0272DD8F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BAA77EA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5C711FF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10A20C4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5C97F88C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D270640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D279499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27C9923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10B8864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527C3267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1A67D9A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B2D2ACD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ECFDA9B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702537C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F499A75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5B74F40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4680E6F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6FE9D68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70E95387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2365D73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AABE4E9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F799A34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71DBBBF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AB855CB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CC02A8E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32D7350" w14:textId="77777777" w:rsidR="001A44E8" w:rsidRDefault="001A44E8" w:rsidP="001A44E8">
      <w:pPr>
        <w:spacing w:after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1AD82DB" w14:textId="77777777" w:rsidR="00375691" w:rsidRDefault="0037569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7881C747" w14:textId="77777777" w:rsidR="004B7D40" w:rsidRDefault="004B7D40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25C6D6B7" w14:textId="77777777" w:rsidR="004B7D40" w:rsidRDefault="004B7D40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5827FA47" w14:textId="77777777" w:rsidR="004B7D40" w:rsidRDefault="004B7D40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</w:p>
    <w:p w14:paraId="10B960CB" w14:textId="77777777" w:rsidR="00375691" w:rsidRDefault="00375691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375691">
        <w:rPr>
          <w:rFonts w:ascii="Times New Roman" w:eastAsia="PMingLiU-ExtB" w:hAnsi="Times New Roman" w:cs="Times New Roman"/>
          <w:b/>
          <w:sz w:val="28"/>
          <w:szCs w:val="28"/>
        </w:rPr>
        <w:t>TRYB POSTĘPOWANIA ORGANIZATORA WYCIECZKI LUB IMPREZY TURYSTYCZNEJ W PRZEDSZKOLU</w:t>
      </w:r>
    </w:p>
    <w:p w14:paraId="32C30DE9" w14:textId="77777777" w:rsidR="00375691" w:rsidRDefault="0037569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7FF96607" w14:textId="77777777" w:rsidR="00375691" w:rsidRDefault="00375691" w:rsidP="001A44E8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Zapoznanie dyrektora przedszkola z celem wycieczki, trasą i jej przebiegiem.</w:t>
      </w:r>
    </w:p>
    <w:p w14:paraId="1DCC1833" w14:textId="77777777" w:rsidR="00375691" w:rsidRDefault="00375691" w:rsidP="001A44E8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Po uzyskaniu akceptacj</w:t>
      </w:r>
      <w:r w:rsidR="001E1F72">
        <w:rPr>
          <w:rFonts w:ascii="Times New Roman" w:eastAsia="PMingLiU-ExtB" w:hAnsi="Times New Roman" w:cs="Times New Roman"/>
          <w:sz w:val="28"/>
          <w:szCs w:val="28"/>
        </w:rPr>
        <w:t>i dyrektora wypełnienie karty i</w:t>
      </w:r>
      <w:r>
        <w:rPr>
          <w:rFonts w:ascii="Times New Roman" w:eastAsia="PMingLiU-ExtB" w:hAnsi="Times New Roman" w:cs="Times New Roman"/>
          <w:sz w:val="28"/>
          <w:szCs w:val="28"/>
        </w:rPr>
        <w:t xml:space="preserve"> programu wycieczki.</w:t>
      </w:r>
    </w:p>
    <w:p w14:paraId="39C92788" w14:textId="77777777" w:rsidR="00375691" w:rsidRPr="001E1F72" w:rsidRDefault="00375691" w:rsidP="001A44E8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E1F72">
        <w:rPr>
          <w:rFonts w:ascii="Times New Roman" w:eastAsia="PMingLiU-ExtB" w:hAnsi="Times New Roman" w:cs="Times New Roman"/>
          <w:sz w:val="28"/>
          <w:szCs w:val="28"/>
        </w:rPr>
        <w:t>Powiadomienie co najmniej dzień przed planowaną wycieczką personelu niepedagogicznego przedszkola ( kuchnia, pomoc grupowa, niania, główna woźna) o terminie</w:t>
      </w:r>
      <w:r w:rsidR="001E1F72" w:rsidRPr="001E1F7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Pr="001E1F72">
        <w:rPr>
          <w:rFonts w:ascii="Times New Roman" w:eastAsia="PMingLiU-ExtB" w:hAnsi="Times New Roman" w:cs="Times New Roman"/>
          <w:sz w:val="28"/>
          <w:szCs w:val="28"/>
        </w:rPr>
        <w:t xml:space="preserve"> i godzinach wycieczki</w:t>
      </w:r>
      <w:r w:rsidR="001E1F72">
        <w:rPr>
          <w:rFonts w:ascii="Times New Roman" w:eastAsia="PMingLiU-ExtB" w:hAnsi="Times New Roman" w:cs="Times New Roman"/>
          <w:sz w:val="28"/>
          <w:szCs w:val="28"/>
        </w:rPr>
        <w:t>,</w:t>
      </w:r>
      <w:r w:rsidRPr="001E1F72">
        <w:rPr>
          <w:rFonts w:ascii="Times New Roman" w:eastAsia="PMingLiU-ExtB" w:hAnsi="Times New Roman" w:cs="Times New Roman"/>
          <w:sz w:val="28"/>
          <w:szCs w:val="28"/>
        </w:rPr>
        <w:t xml:space="preserve"> jeśli miałoby to zmienić organizację ich czasu pracy.</w:t>
      </w:r>
    </w:p>
    <w:p w14:paraId="74FE5F6D" w14:textId="77777777" w:rsidR="00375691" w:rsidRPr="001E1F72" w:rsidRDefault="00375691" w:rsidP="001A44E8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E1F72">
        <w:rPr>
          <w:rFonts w:ascii="Times New Roman" w:eastAsia="PMingLiU-ExtB" w:hAnsi="Times New Roman" w:cs="Times New Roman"/>
          <w:sz w:val="28"/>
          <w:szCs w:val="28"/>
        </w:rPr>
        <w:t>Zapoznanie rodziców i dzieci z celem wycieczki, trasą, programem i regulaminem.</w:t>
      </w:r>
    </w:p>
    <w:p w14:paraId="5D9FBC53" w14:textId="77777777" w:rsidR="00375691" w:rsidRPr="001E1F72" w:rsidRDefault="00375691" w:rsidP="001A44E8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E1F72">
        <w:rPr>
          <w:rFonts w:ascii="Times New Roman" w:eastAsia="PMingLiU-ExtB" w:hAnsi="Times New Roman" w:cs="Times New Roman"/>
          <w:sz w:val="28"/>
          <w:szCs w:val="28"/>
        </w:rPr>
        <w:t>Uzyskanie pisemnej zgody rodziców na udział dziecka</w:t>
      </w:r>
      <w:r w:rsidR="001E1F72" w:rsidRPr="001E1F7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Pr="001E1F72">
        <w:rPr>
          <w:rFonts w:ascii="Times New Roman" w:eastAsia="PMingLiU-ExtB" w:hAnsi="Times New Roman" w:cs="Times New Roman"/>
          <w:sz w:val="28"/>
          <w:szCs w:val="28"/>
        </w:rPr>
        <w:t xml:space="preserve"> w wycieczce.</w:t>
      </w:r>
    </w:p>
    <w:p w14:paraId="5408B35D" w14:textId="77777777" w:rsidR="00375691" w:rsidRPr="001E1F72" w:rsidRDefault="00375691" w:rsidP="001A44E8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E1F72">
        <w:rPr>
          <w:rFonts w:ascii="Times New Roman" w:eastAsia="PMingLiU-ExtB" w:hAnsi="Times New Roman" w:cs="Times New Roman"/>
          <w:sz w:val="28"/>
          <w:szCs w:val="28"/>
        </w:rPr>
        <w:t>Zapoznanie przedszkolaków z podstawowymi zasadami bezpieczeństwa na wycieczce ( odnotowanie tego faktu</w:t>
      </w:r>
      <w:r w:rsidR="001E1F72" w:rsidRPr="001E1F7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Pr="001E1F72">
        <w:rPr>
          <w:rFonts w:ascii="Times New Roman" w:eastAsia="PMingLiU-ExtB" w:hAnsi="Times New Roman" w:cs="Times New Roman"/>
          <w:sz w:val="28"/>
          <w:szCs w:val="28"/>
        </w:rPr>
        <w:t xml:space="preserve"> w dzienniku zajęć grupy).</w:t>
      </w:r>
    </w:p>
    <w:p w14:paraId="6CD5D03F" w14:textId="77777777" w:rsidR="004B7D40" w:rsidRDefault="004B7D40" w:rsidP="001A44E8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4B7D40">
        <w:rPr>
          <w:rFonts w:ascii="Times New Roman" w:eastAsia="PMingLiU-ExtB" w:hAnsi="Times New Roman" w:cs="Times New Roman"/>
          <w:sz w:val="28"/>
          <w:szCs w:val="28"/>
        </w:rPr>
        <w:t xml:space="preserve">Przekazanie </w:t>
      </w:r>
      <w:r w:rsidR="00375691" w:rsidRPr="004B7D40">
        <w:rPr>
          <w:rFonts w:ascii="Times New Roman" w:eastAsia="PMingLiU-ExtB" w:hAnsi="Times New Roman" w:cs="Times New Roman"/>
          <w:sz w:val="28"/>
          <w:szCs w:val="28"/>
        </w:rPr>
        <w:t>dyrektorowi dokumentacji wycieczki po jej odbyciu</w:t>
      </w:r>
    </w:p>
    <w:p w14:paraId="61A2FC71" w14:textId="77777777" w:rsidR="00375691" w:rsidRPr="004B7D40" w:rsidRDefault="001D2325" w:rsidP="001A44E8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4B7D40">
        <w:rPr>
          <w:rFonts w:ascii="Times New Roman" w:eastAsia="PMingLiU-ExtB" w:hAnsi="Times New Roman" w:cs="Times New Roman"/>
          <w:sz w:val="28"/>
          <w:szCs w:val="28"/>
        </w:rPr>
        <w:t>Omówienie i ocena przebiegu wycieczki z uczestnikami.</w:t>
      </w:r>
    </w:p>
    <w:p w14:paraId="44BB691F" w14:textId="77777777" w:rsidR="001D2325" w:rsidRPr="00426C78" w:rsidRDefault="001D2325" w:rsidP="001A44E8">
      <w:pPr>
        <w:pStyle w:val="Akapitzlist"/>
        <w:numPr>
          <w:ilvl w:val="0"/>
          <w:numId w:val="11"/>
        </w:numPr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426C78">
        <w:rPr>
          <w:rFonts w:ascii="Times New Roman" w:eastAsia="PMingLiU-ExtB" w:hAnsi="Times New Roman" w:cs="Times New Roman"/>
          <w:sz w:val="28"/>
          <w:szCs w:val="28"/>
        </w:rPr>
        <w:t xml:space="preserve">Złożenie dyrektorowi przedszkola zwięzłego sprawozdania </w:t>
      </w:r>
      <w:r w:rsidRPr="00426C78">
        <w:rPr>
          <w:rFonts w:ascii="Times New Roman" w:eastAsia="PMingLiU-ExtB" w:hAnsi="Times New Roman" w:cs="Times New Roman"/>
          <w:color w:val="FF0000"/>
          <w:sz w:val="28"/>
          <w:szCs w:val="28"/>
        </w:rPr>
        <w:t xml:space="preserve"> </w:t>
      </w:r>
      <w:r w:rsidRPr="00426C78">
        <w:rPr>
          <w:rFonts w:ascii="Times New Roman" w:eastAsia="PMingLiU-ExtB" w:hAnsi="Times New Roman" w:cs="Times New Roman"/>
          <w:sz w:val="28"/>
          <w:szCs w:val="28"/>
        </w:rPr>
        <w:t>ustnego</w:t>
      </w:r>
      <w:r w:rsidRPr="00426C78">
        <w:rPr>
          <w:rFonts w:ascii="Times New Roman" w:eastAsia="PMingLiU-ExtB" w:hAnsi="Times New Roman" w:cs="Times New Roman"/>
          <w:color w:val="FF0000"/>
          <w:sz w:val="28"/>
          <w:szCs w:val="28"/>
        </w:rPr>
        <w:t xml:space="preserve"> </w:t>
      </w:r>
      <w:r w:rsidRPr="00426C78">
        <w:rPr>
          <w:rFonts w:ascii="Times New Roman" w:eastAsia="PMingLiU-ExtB" w:hAnsi="Times New Roman" w:cs="Times New Roman"/>
          <w:sz w:val="28"/>
          <w:szCs w:val="28"/>
        </w:rPr>
        <w:t>z wycieczki wraz z uwagami i wnioskami. Odnotowanie faktu odbycia wycieczki w dzienniku zajęć grupy.</w:t>
      </w:r>
    </w:p>
    <w:p w14:paraId="64BC9D94" w14:textId="77777777" w:rsidR="001A44E8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2F6365F" w14:textId="77777777" w:rsidR="001A44E8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A909ACD" w14:textId="77777777" w:rsidR="001A44E8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88F7E79" w14:textId="77777777" w:rsidR="001A44E8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3F38CD3" w14:textId="77777777" w:rsidR="001A44E8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316E3C37" w14:textId="77777777" w:rsidR="001A44E8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D08E158" w14:textId="77777777" w:rsidR="001A44E8" w:rsidRPr="00375691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08B9E53B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5E9BD070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1A9847E2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5F0A71DB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2EBEC6B6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7D9FA06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3059A414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79F85C51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47FA9373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72F77EB6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1BC50774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70BBA004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8F6A01A" w14:textId="77777777" w:rsidR="001A44E8" w:rsidRDefault="001A44E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01681A86" w14:textId="77777777" w:rsidR="00426C78" w:rsidRDefault="00426C78" w:rsidP="007905A9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11CE386F" w14:textId="77777777" w:rsidR="00426C78" w:rsidRDefault="00426C7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2F57C52E" w14:textId="77777777" w:rsidR="00426C78" w:rsidRDefault="00426C7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5534464C" w14:textId="77777777" w:rsidR="00426C78" w:rsidRDefault="00426C7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5179A5DE" w14:textId="77777777" w:rsidR="008A1A8C" w:rsidRDefault="008A1A8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t>Z</w:t>
      </w:r>
      <w:r>
        <w:rPr>
          <w:rFonts w:ascii="Times New Roman" w:eastAsia="PMingLiU-ExtB" w:hAnsi="Times New Roman" w:cs="Times New Roman"/>
          <w:i/>
          <w:sz w:val="24"/>
          <w:szCs w:val="24"/>
        </w:rPr>
        <w:t>ałącznik nr 3</w:t>
      </w:r>
      <w:r w:rsidRPr="008A1A8C">
        <w:rPr>
          <w:rFonts w:ascii="Times New Roman" w:eastAsia="PMingLiU-ExtB" w:hAnsi="Times New Roman" w:cs="Times New Roman"/>
          <w:i/>
          <w:sz w:val="24"/>
          <w:szCs w:val="24"/>
        </w:rPr>
        <w:t xml:space="preserve"> do Regulaminu spacerów i wycieczek</w:t>
      </w:r>
    </w:p>
    <w:p w14:paraId="42DD061F" w14:textId="77777777" w:rsidR="00256422" w:rsidRDefault="00256422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3440B040" w14:textId="77777777" w:rsidR="00256422" w:rsidRDefault="00256422" w:rsidP="00256422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4"/>
          <w:szCs w:val="24"/>
        </w:rPr>
      </w:pPr>
      <w:r w:rsidRPr="00256422">
        <w:rPr>
          <w:rFonts w:ascii="Times New Roman" w:eastAsia="PMingLiU-ExtB" w:hAnsi="Times New Roman" w:cs="Times New Roman"/>
          <w:b/>
          <w:sz w:val="24"/>
          <w:szCs w:val="24"/>
        </w:rPr>
        <w:t>REGULAMIN WYCIECZKI</w:t>
      </w:r>
    </w:p>
    <w:p w14:paraId="30B64AB0" w14:textId="77777777" w:rsidR="00256422" w:rsidRDefault="00256422" w:rsidP="00256422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4"/>
          <w:szCs w:val="24"/>
        </w:rPr>
      </w:pPr>
    </w:p>
    <w:p w14:paraId="5C5C07B2" w14:textId="77777777" w:rsidR="00256422" w:rsidRDefault="00256422" w:rsidP="00256422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4"/>
          <w:szCs w:val="24"/>
        </w:rPr>
      </w:pPr>
    </w:p>
    <w:p w14:paraId="51A015A0" w14:textId="77777777" w:rsidR="00256422" w:rsidRDefault="00256422" w:rsidP="00256422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4"/>
          <w:szCs w:val="24"/>
        </w:rPr>
      </w:pPr>
      <w:r w:rsidRPr="00256422">
        <w:rPr>
          <w:rFonts w:ascii="Times New Roman" w:eastAsia="PMingLiU-ExtB" w:hAnsi="Times New Roman" w:cs="Times New Roman"/>
          <w:sz w:val="24"/>
          <w:szCs w:val="24"/>
        </w:rPr>
        <w:t>Organizowanej do .....</w:t>
      </w:r>
      <w:r>
        <w:rPr>
          <w:rFonts w:ascii="Times New Roman" w:eastAsia="PMingLiU-ExtB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056A6C6D" w14:textId="77777777" w:rsidR="00256422" w:rsidRDefault="00256422" w:rsidP="00256422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W terminie........................................................Grupa/y............................................................</w:t>
      </w:r>
      <w:r w:rsidRPr="00256422">
        <w:rPr>
          <w:rFonts w:ascii="Times New Roman" w:eastAsia="PMingLiU-ExtB" w:hAnsi="Times New Roman" w:cs="Times New Roman"/>
          <w:sz w:val="24"/>
          <w:szCs w:val="24"/>
        </w:rPr>
        <w:t>.</w:t>
      </w:r>
    </w:p>
    <w:p w14:paraId="5ECE4825" w14:textId="77777777" w:rsidR="00256422" w:rsidRDefault="00256422" w:rsidP="00256422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4"/>
          <w:szCs w:val="24"/>
        </w:rPr>
      </w:pPr>
    </w:p>
    <w:p w14:paraId="2AB29646" w14:textId="77777777" w:rsidR="00256422" w:rsidRPr="003A6B55" w:rsidRDefault="00256422" w:rsidP="00256422">
      <w:pPr>
        <w:pStyle w:val="Akapitzlist"/>
        <w:spacing w:after="0"/>
        <w:ind w:left="0"/>
        <w:rPr>
          <w:rFonts w:ascii="Times New Roman" w:eastAsia="PMingLiU-ExtB" w:hAnsi="Times New Roman" w:cs="Times New Roman"/>
          <w:b/>
          <w:sz w:val="24"/>
          <w:szCs w:val="24"/>
        </w:rPr>
      </w:pPr>
      <w:r w:rsidRPr="003A6B55">
        <w:rPr>
          <w:rFonts w:ascii="Times New Roman" w:eastAsia="PMingLiU-ExtB" w:hAnsi="Times New Roman" w:cs="Times New Roman"/>
          <w:b/>
          <w:sz w:val="24"/>
          <w:szCs w:val="24"/>
        </w:rPr>
        <w:t>Rodzic</w:t>
      </w:r>
      <w:r w:rsidR="00891F17">
        <w:rPr>
          <w:rFonts w:ascii="Times New Roman" w:eastAsia="PMingLiU-ExtB" w:hAnsi="Times New Roman" w:cs="Times New Roman"/>
          <w:b/>
          <w:sz w:val="24"/>
          <w:szCs w:val="24"/>
        </w:rPr>
        <w:t>e i uczestnicy wycieczki zobowią</w:t>
      </w:r>
      <w:r w:rsidRPr="003A6B55">
        <w:rPr>
          <w:rFonts w:ascii="Times New Roman" w:eastAsia="PMingLiU-ExtB" w:hAnsi="Times New Roman" w:cs="Times New Roman"/>
          <w:b/>
          <w:sz w:val="24"/>
          <w:szCs w:val="24"/>
        </w:rPr>
        <w:t>zani są do:</w:t>
      </w:r>
    </w:p>
    <w:p w14:paraId="203BC550" w14:textId="77777777" w:rsidR="00256422" w:rsidRDefault="00891F17" w:rsidP="00256422">
      <w:pPr>
        <w:pStyle w:val="Akapitzlist"/>
        <w:numPr>
          <w:ilvl w:val="0"/>
          <w:numId w:val="12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Złożenia w okreś</w:t>
      </w:r>
      <w:r w:rsidR="00256422">
        <w:rPr>
          <w:rFonts w:ascii="Times New Roman" w:eastAsia="PMingLiU-ExtB" w:hAnsi="Times New Roman" w:cs="Times New Roman"/>
          <w:sz w:val="24"/>
          <w:szCs w:val="24"/>
        </w:rPr>
        <w:t>lonym terminie pisemnej zgody na udział dziecka w wycieczce.</w:t>
      </w:r>
    </w:p>
    <w:p w14:paraId="300D4549" w14:textId="77777777" w:rsidR="00256422" w:rsidRDefault="00891F17" w:rsidP="00256422">
      <w:pPr>
        <w:pStyle w:val="Akapitzlist"/>
        <w:numPr>
          <w:ilvl w:val="0"/>
          <w:numId w:val="12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Ubrania dzieci w odzież stosowną</w:t>
      </w:r>
      <w:r w:rsidR="00256422">
        <w:rPr>
          <w:rFonts w:ascii="Times New Roman" w:eastAsia="PMingLiU-ExtB" w:hAnsi="Times New Roman" w:cs="Times New Roman"/>
          <w:sz w:val="24"/>
          <w:szCs w:val="24"/>
        </w:rPr>
        <w:t xml:space="preserve"> do warunków i miejsca wyjazdu.</w:t>
      </w:r>
    </w:p>
    <w:p w14:paraId="0827D658" w14:textId="77777777" w:rsidR="00256422" w:rsidRDefault="00256422" w:rsidP="00256422">
      <w:pPr>
        <w:pStyle w:val="Akapitzlist"/>
        <w:numPr>
          <w:ilvl w:val="0"/>
          <w:numId w:val="12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Punktualnego przyprowadzania dzieci na miejsce zbiórki.</w:t>
      </w:r>
    </w:p>
    <w:p w14:paraId="7B5692C1" w14:textId="77777777" w:rsidR="00256422" w:rsidRDefault="00256422" w:rsidP="00256422">
      <w:pPr>
        <w:pStyle w:val="Akapitzlist"/>
        <w:numPr>
          <w:ilvl w:val="0"/>
          <w:numId w:val="12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Przestrzegania zasad bezpieczeństwa ustalonych i omówionych przez kierownika wycieczki.</w:t>
      </w:r>
    </w:p>
    <w:p w14:paraId="4348FD6F" w14:textId="77777777" w:rsidR="00256422" w:rsidRDefault="00256422" w:rsidP="00256422">
      <w:pPr>
        <w:pStyle w:val="Akapitzlist"/>
        <w:numPr>
          <w:ilvl w:val="0"/>
          <w:numId w:val="12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Zachowywania się w kulturalny sposób.</w:t>
      </w:r>
    </w:p>
    <w:p w14:paraId="622F66F6" w14:textId="77777777" w:rsidR="00256422" w:rsidRDefault="00256422" w:rsidP="00256422">
      <w:pPr>
        <w:pStyle w:val="Akapitzlist"/>
        <w:numPr>
          <w:ilvl w:val="0"/>
          <w:numId w:val="12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Stosowania się do wszystkich poleceń kierownika wycieczki lub opiekuna.</w:t>
      </w:r>
    </w:p>
    <w:p w14:paraId="4F8DCAD3" w14:textId="77777777" w:rsidR="00256422" w:rsidRDefault="00256422" w:rsidP="00256422">
      <w:pPr>
        <w:pStyle w:val="Akapitzlist"/>
        <w:numPr>
          <w:ilvl w:val="0"/>
          <w:numId w:val="12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Pozostawienia w porządku wszystkich miejsc przebywania.</w:t>
      </w:r>
    </w:p>
    <w:p w14:paraId="0DAAEA3B" w14:textId="77777777" w:rsidR="00256422" w:rsidRDefault="00256422" w:rsidP="00256422">
      <w:pPr>
        <w:pStyle w:val="Akapitzlist"/>
        <w:numPr>
          <w:ilvl w:val="0"/>
          <w:numId w:val="12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Przestrzegania regulaminu.</w:t>
      </w:r>
    </w:p>
    <w:p w14:paraId="70E88A49" w14:textId="77777777" w:rsidR="00256422" w:rsidRDefault="00256422" w:rsidP="00256422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</w:p>
    <w:p w14:paraId="240DFCD8" w14:textId="77777777" w:rsidR="00256422" w:rsidRPr="003A6B55" w:rsidRDefault="00256422" w:rsidP="00256422">
      <w:pPr>
        <w:spacing w:after="0"/>
        <w:rPr>
          <w:rFonts w:ascii="Times New Roman" w:eastAsia="PMingLiU-ExtB" w:hAnsi="Times New Roman" w:cs="Times New Roman"/>
          <w:b/>
          <w:sz w:val="24"/>
          <w:szCs w:val="24"/>
        </w:rPr>
      </w:pPr>
      <w:r w:rsidRPr="003A6B55">
        <w:rPr>
          <w:rFonts w:ascii="Times New Roman" w:eastAsia="PMingLiU-ExtB" w:hAnsi="Times New Roman" w:cs="Times New Roman"/>
          <w:b/>
          <w:sz w:val="24"/>
          <w:szCs w:val="24"/>
        </w:rPr>
        <w:t>W czasie wycieczki zabronione jest:</w:t>
      </w:r>
    </w:p>
    <w:p w14:paraId="47A9BAB8" w14:textId="77777777" w:rsidR="00256422" w:rsidRDefault="00256422" w:rsidP="00256422">
      <w:pPr>
        <w:pStyle w:val="Akapitzlist"/>
        <w:numPr>
          <w:ilvl w:val="0"/>
          <w:numId w:val="13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Oddalanie się od grupy bez zgody kierownika wycieczki lub opiekuna.</w:t>
      </w:r>
    </w:p>
    <w:p w14:paraId="556CECEC" w14:textId="77777777" w:rsidR="00256422" w:rsidRDefault="003A6B55" w:rsidP="00256422">
      <w:pPr>
        <w:pStyle w:val="Akapitzlist"/>
        <w:numPr>
          <w:ilvl w:val="0"/>
          <w:numId w:val="13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Narażanie na niebezpieczeństwo siebie i innych.</w:t>
      </w:r>
    </w:p>
    <w:p w14:paraId="4ECA0FE5" w14:textId="77777777" w:rsidR="003A6B55" w:rsidRDefault="003A6B55" w:rsidP="00256422">
      <w:pPr>
        <w:pStyle w:val="Akapitzlist"/>
        <w:numPr>
          <w:ilvl w:val="0"/>
          <w:numId w:val="13"/>
        </w:num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Palenie papierosów, picie alkoholu.</w:t>
      </w:r>
    </w:p>
    <w:p w14:paraId="38D0AF31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</w:p>
    <w:p w14:paraId="38DDACF7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</w:p>
    <w:p w14:paraId="2B41421E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Inne ustalenia zawarte w regulaminie...........................................................................................</w:t>
      </w:r>
    </w:p>
    <w:p w14:paraId="01925032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1B32BA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F75FBFC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Miejsce i godzina zbiórki przy wyjeździe.....................................................................................</w:t>
      </w:r>
    </w:p>
    <w:p w14:paraId="4C50E5DC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Miejsce i przewidywana godzina powrotu....................................................................................</w:t>
      </w:r>
    </w:p>
    <w:p w14:paraId="568F17AA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Adres pobytu.................................................................................................................................</w:t>
      </w:r>
    </w:p>
    <w:p w14:paraId="4A8BC06E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Numer telefonu kontaktowego......................................................................................................</w:t>
      </w:r>
    </w:p>
    <w:p w14:paraId="6E621679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Trasa wycieczki............................................................................................................................</w:t>
      </w:r>
    </w:p>
    <w:p w14:paraId="440509FB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Cel wycieczki...............................................................................................................................</w:t>
      </w:r>
    </w:p>
    <w:p w14:paraId="105CBCED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0C8824D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3B9246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</w:p>
    <w:p w14:paraId="03675A28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</w:p>
    <w:p w14:paraId="2EFA5207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Data i podpis opiekunów wycieczki:                                         Podpis kierownika wycieczki</w:t>
      </w:r>
    </w:p>
    <w:p w14:paraId="54299170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...............................................................                               ........................................................</w:t>
      </w:r>
    </w:p>
    <w:p w14:paraId="59BD46AF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...............................................................</w:t>
      </w:r>
    </w:p>
    <w:p w14:paraId="4D4D8EFA" w14:textId="77777777" w:rsid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  <w:r>
        <w:rPr>
          <w:rFonts w:ascii="Times New Roman" w:eastAsia="PMingLiU-ExtB" w:hAnsi="Times New Roman" w:cs="Times New Roman"/>
          <w:sz w:val="24"/>
          <w:szCs w:val="24"/>
        </w:rPr>
        <w:t>...............................................................</w:t>
      </w:r>
    </w:p>
    <w:p w14:paraId="3372D9C6" w14:textId="77777777" w:rsidR="003A6B55" w:rsidRPr="003A6B55" w:rsidRDefault="003A6B55" w:rsidP="003A6B55">
      <w:pPr>
        <w:spacing w:after="0"/>
        <w:rPr>
          <w:rFonts w:ascii="Times New Roman" w:eastAsia="PMingLiU-ExtB" w:hAnsi="Times New Roman" w:cs="Times New Roman"/>
          <w:sz w:val="24"/>
          <w:szCs w:val="24"/>
        </w:rPr>
      </w:pPr>
    </w:p>
    <w:p w14:paraId="5819494F" w14:textId="77777777" w:rsidR="008A1A8C" w:rsidRDefault="008A1A8C" w:rsidP="003A6B55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5D1E475F" w14:textId="77777777" w:rsidR="003A6B55" w:rsidRDefault="003A6B55" w:rsidP="003A6B55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DA4E206" w14:textId="77777777" w:rsidR="008A1A8C" w:rsidRDefault="008A1A8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97FEA33" w14:textId="77777777" w:rsidR="008A1A8C" w:rsidRDefault="008A1A8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B48A7A0" w14:textId="77777777" w:rsidR="00426C78" w:rsidRDefault="00426C7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5D53A40D" w14:textId="77777777" w:rsidR="00426C78" w:rsidRDefault="00426C78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CC97B89" w14:textId="77777777" w:rsidR="008A1A8C" w:rsidRDefault="008A1A8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t>Z</w:t>
      </w:r>
      <w:r>
        <w:rPr>
          <w:rFonts w:ascii="Times New Roman" w:eastAsia="PMingLiU-ExtB" w:hAnsi="Times New Roman" w:cs="Times New Roman"/>
          <w:i/>
          <w:sz w:val="24"/>
          <w:szCs w:val="24"/>
        </w:rPr>
        <w:t>ałącznik nr 4</w:t>
      </w: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t xml:space="preserve"> do Regulaminu spacerów i wycieczek</w:t>
      </w:r>
      <w:r w:rsidR="00612341">
        <w:rPr>
          <w:rFonts w:ascii="Times New Roman" w:eastAsia="PMingLiU-ExtB" w:hAnsi="Times New Roman" w:cs="Times New Roman"/>
          <w:i/>
          <w:sz w:val="24"/>
          <w:szCs w:val="24"/>
        </w:rPr>
        <w:t xml:space="preserve"> </w:t>
      </w:r>
    </w:p>
    <w:p w14:paraId="0895176E" w14:textId="77777777" w:rsidR="00612341" w:rsidRDefault="00612341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5AB096B9" w14:textId="77777777" w:rsidR="00612341" w:rsidRDefault="00612341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43932726" w14:textId="77777777" w:rsidR="00612341" w:rsidRDefault="00612341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7F51C4E0" w14:textId="77777777" w:rsidR="00612341" w:rsidRPr="008A1A8C" w:rsidRDefault="00612341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7EFAD10A" w14:textId="77777777" w:rsidR="008A1A8C" w:rsidRDefault="008A1A8C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i/>
          <w:sz w:val="28"/>
          <w:szCs w:val="28"/>
        </w:rPr>
      </w:pPr>
      <w:r w:rsidRPr="00612341">
        <w:rPr>
          <w:rFonts w:ascii="Times New Roman" w:eastAsia="PMingLiU-ExtB" w:hAnsi="Times New Roman" w:cs="Times New Roman"/>
          <w:b/>
          <w:i/>
          <w:sz w:val="28"/>
          <w:szCs w:val="28"/>
        </w:rPr>
        <w:t>KARTA WYCIECZKI</w:t>
      </w:r>
    </w:p>
    <w:p w14:paraId="77325CA6" w14:textId="77777777" w:rsidR="00612341" w:rsidRPr="00612341" w:rsidRDefault="00612341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i/>
          <w:sz w:val="28"/>
          <w:szCs w:val="28"/>
        </w:rPr>
      </w:pPr>
    </w:p>
    <w:p w14:paraId="62193B6C" w14:textId="77777777" w:rsidR="008A1A8C" w:rsidRPr="00612341" w:rsidRDefault="008A1A8C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 w:rsidRPr="00612341">
        <w:rPr>
          <w:rFonts w:ascii="Times New Roman" w:eastAsia="PMingLiU-ExtB" w:hAnsi="Times New Roman" w:cs="Times New Roman"/>
          <w:sz w:val="28"/>
          <w:szCs w:val="28"/>
        </w:rPr>
        <w:t xml:space="preserve"> </w:t>
      </w:r>
    </w:p>
    <w:p w14:paraId="7D098675" w14:textId="77777777" w:rsidR="008A1A8C" w:rsidRDefault="008A1A8C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 w:rsidRPr="00612341">
        <w:rPr>
          <w:rFonts w:ascii="Times New Roman" w:eastAsia="PMingLiU-ExtB" w:hAnsi="Times New Roman" w:cs="Times New Roman"/>
          <w:sz w:val="28"/>
          <w:szCs w:val="28"/>
        </w:rPr>
        <w:t>Nazwa i adres przedszkola/szkoł</w:t>
      </w:r>
      <w:r w:rsidR="00612341" w:rsidRPr="00612341">
        <w:rPr>
          <w:rFonts w:ascii="Times New Roman" w:eastAsia="PMingLiU-ExtB" w:hAnsi="Times New Roman" w:cs="Times New Roman"/>
          <w:sz w:val="28"/>
          <w:szCs w:val="28"/>
        </w:rPr>
        <w:t xml:space="preserve">y/placówki: </w:t>
      </w:r>
    </w:p>
    <w:p w14:paraId="717829BE" w14:textId="77777777" w:rsidR="002E33A4" w:rsidRDefault="002E33A4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</w:p>
    <w:p w14:paraId="29E645F3" w14:textId="77777777" w:rsidR="002E33A4" w:rsidRPr="002E33A4" w:rsidRDefault="002E33A4" w:rsidP="002E33A4">
      <w:pPr>
        <w:pStyle w:val="Akapitzlist"/>
        <w:spacing w:after="0"/>
        <w:ind w:left="0"/>
        <w:rPr>
          <w:rFonts w:ascii="Times New Roman" w:eastAsia="PMingLiU-ExtB" w:hAnsi="Times New Roman" w:cs="Times New Roman"/>
          <w:b/>
          <w:sz w:val="28"/>
          <w:szCs w:val="28"/>
        </w:rPr>
      </w:pPr>
      <w:r w:rsidRPr="002E33A4">
        <w:rPr>
          <w:rFonts w:ascii="Times New Roman" w:eastAsia="PMingLiU-ExtB" w:hAnsi="Times New Roman" w:cs="Times New Roman"/>
          <w:b/>
          <w:sz w:val="28"/>
          <w:szCs w:val="28"/>
        </w:rPr>
        <w:t>Przedszkole  Publiczne w Tanowie</w:t>
      </w:r>
    </w:p>
    <w:p w14:paraId="021652B9" w14:textId="77777777" w:rsidR="00612341" w:rsidRPr="00612341" w:rsidRDefault="0061234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</w:p>
    <w:p w14:paraId="2D7035B6" w14:textId="77777777" w:rsidR="00612341" w:rsidRDefault="0061234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 xml:space="preserve">Cel wycieczki: 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>……………………………………………………………………………….</w:t>
      </w:r>
      <w:r>
        <w:rPr>
          <w:rFonts w:ascii="Times New Roman" w:eastAsia="PMingLiU-ExtB" w:hAnsi="Times New Roman" w:cs="Times New Roman"/>
          <w:sz w:val="28"/>
          <w:szCs w:val="28"/>
        </w:rPr>
        <w:t>.........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>……………………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>………………….…………</w:t>
      </w:r>
      <w:r>
        <w:rPr>
          <w:rFonts w:ascii="Times New Roman" w:eastAsia="PMingLiU-ExtB" w:hAnsi="Times New Roman" w:cs="Times New Roman"/>
          <w:sz w:val="28"/>
          <w:szCs w:val="28"/>
        </w:rPr>
        <w:t>..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>…………………………………</w:t>
      </w:r>
      <w:r>
        <w:rPr>
          <w:rFonts w:ascii="Times New Roman" w:eastAsia="PMingLiU-ExtB" w:hAnsi="Times New Roman" w:cs="Times New Roman"/>
          <w:sz w:val="28"/>
          <w:szCs w:val="28"/>
        </w:rPr>
        <w:t>……………………………………….…….......</w:t>
      </w:r>
    </w:p>
    <w:p w14:paraId="44C94AEE" w14:textId="77777777" w:rsidR="00612341" w:rsidRDefault="0061234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</w:p>
    <w:p w14:paraId="794C65B3" w14:textId="77777777" w:rsidR="00612341" w:rsidRDefault="0061234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 w:rsidRPr="00612341">
        <w:rPr>
          <w:rFonts w:ascii="Times New Roman" w:eastAsia="PMingLiU-ExtB" w:hAnsi="Times New Roman" w:cs="Times New Roman"/>
          <w:sz w:val="28"/>
          <w:szCs w:val="28"/>
        </w:rPr>
        <w:t>Nazwa miasta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>/trasa wycieczki: ……………………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>………………….………………………………………………………..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>……………………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>………………</w:t>
      </w:r>
      <w:r>
        <w:rPr>
          <w:rFonts w:ascii="Times New Roman" w:eastAsia="PMingLiU-ExtB" w:hAnsi="Times New Roman" w:cs="Times New Roman"/>
          <w:sz w:val="28"/>
          <w:szCs w:val="28"/>
        </w:rPr>
        <w:t>..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>….……………………………………..…………………..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>…………</w:t>
      </w:r>
      <w:r>
        <w:rPr>
          <w:rFonts w:ascii="Times New Roman" w:eastAsia="PMingLiU-ExtB" w:hAnsi="Times New Roman" w:cs="Times New Roman"/>
          <w:sz w:val="28"/>
          <w:szCs w:val="28"/>
        </w:rPr>
        <w:t>..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>…………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>………………….…………...............................................................................................................................................................</w:t>
      </w:r>
      <w:r>
        <w:rPr>
          <w:rFonts w:ascii="Times New Roman" w:eastAsia="PMingLiU-ExtB" w:hAnsi="Times New Roman" w:cs="Times New Roman"/>
          <w:sz w:val="28"/>
          <w:szCs w:val="28"/>
        </w:rPr>
        <w:t>................................</w:t>
      </w:r>
    </w:p>
    <w:p w14:paraId="02E66AAF" w14:textId="77777777" w:rsidR="00612341" w:rsidRPr="00612341" w:rsidRDefault="0061234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</w:p>
    <w:p w14:paraId="5C97695B" w14:textId="77777777" w:rsidR="00612341" w:rsidRPr="00612341" w:rsidRDefault="0061234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Termin: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>……………………</w:t>
      </w:r>
      <w:r>
        <w:rPr>
          <w:rFonts w:ascii="Times New Roman" w:eastAsia="PMingLiU-ExtB" w:hAnsi="Times New Roman" w:cs="Times New Roman"/>
          <w:sz w:val="28"/>
          <w:szCs w:val="28"/>
        </w:rPr>
        <w:t>……….……………………………………</w:t>
      </w:r>
      <w:r w:rsidR="00C4082F">
        <w:rPr>
          <w:rFonts w:ascii="Times New Roman" w:eastAsia="PMingLiU-ExtB" w:hAnsi="Times New Roman" w:cs="Times New Roman"/>
          <w:sz w:val="28"/>
          <w:szCs w:val="28"/>
        </w:rPr>
        <w:t xml:space="preserve">                          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 xml:space="preserve">Numer telefonu kierownika </w:t>
      </w:r>
      <w:r>
        <w:rPr>
          <w:rFonts w:ascii="Times New Roman" w:eastAsia="PMingLiU-ExtB" w:hAnsi="Times New Roman" w:cs="Times New Roman"/>
          <w:sz w:val="28"/>
          <w:szCs w:val="28"/>
        </w:rPr>
        <w:t>wycieczki: …………………………..........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="00C4082F">
        <w:rPr>
          <w:rFonts w:ascii="Times New Roman" w:eastAsia="PMingLiU-ExtB" w:hAnsi="Times New Roman" w:cs="Times New Roman"/>
          <w:sz w:val="28"/>
          <w:szCs w:val="28"/>
        </w:rPr>
        <w:t xml:space="preserve">                 </w:t>
      </w:r>
      <w:r w:rsidR="00B828AB">
        <w:rPr>
          <w:rFonts w:ascii="Times New Roman" w:eastAsia="PMingLiU-ExtB" w:hAnsi="Times New Roman" w:cs="Times New Roman"/>
          <w:sz w:val="28"/>
          <w:szCs w:val="28"/>
        </w:rPr>
        <w:t>Liczba dzieci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>: ……</w:t>
      </w:r>
      <w:r>
        <w:rPr>
          <w:rFonts w:ascii="Times New Roman" w:eastAsia="PMingLiU-ExtB" w:hAnsi="Times New Roman" w:cs="Times New Roman"/>
          <w:sz w:val="28"/>
          <w:szCs w:val="28"/>
        </w:rPr>
        <w:t>.</w:t>
      </w:r>
      <w:r w:rsidR="00B828AB">
        <w:rPr>
          <w:rFonts w:ascii="Times New Roman" w:eastAsia="PMingLiU-ExtB" w:hAnsi="Times New Roman" w:cs="Times New Roman"/>
          <w:sz w:val="28"/>
          <w:szCs w:val="28"/>
        </w:rPr>
        <w:t xml:space="preserve">, w tym  dzieci </w:t>
      </w:r>
      <w:r w:rsidRPr="00612341">
        <w:rPr>
          <w:rFonts w:ascii="Times New Roman" w:eastAsia="PMingLiU-ExtB" w:hAnsi="Times New Roman" w:cs="Times New Roman"/>
          <w:sz w:val="28"/>
          <w:szCs w:val="28"/>
        </w:rPr>
        <w:t xml:space="preserve"> niepełno</w:t>
      </w:r>
      <w:r>
        <w:rPr>
          <w:rFonts w:ascii="Times New Roman" w:eastAsia="PMingLiU-ExtB" w:hAnsi="Times New Roman" w:cs="Times New Roman"/>
          <w:sz w:val="28"/>
          <w:szCs w:val="28"/>
        </w:rPr>
        <w:t>sprawnych: …………</w:t>
      </w:r>
    </w:p>
    <w:p w14:paraId="37B1A13A" w14:textId="77777777" w:rsidR="008A1A8C" w:rsidRPr="00612341" w:rsidRDefault="0061234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 w:rsidRPr="00612341">
        <w:rPr>
          <w:rFonts w:ascii="Times New Roman" w:eastAsia="PMingLiU-ExtB" w:hAnsi="Times New Roman" w:cs="Times New Roman"/>
          <w:sz w:val="28"/>
          <w:szCs w:val="28"/>
        </w:rPr>
        <w:t>Grupa: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>………</w:t>
      </w:r>
      <w:r>
        <w:rPr>
          <w:rFonts w:ascii="Times New Roman" w:eastAsia="PMingLiU-ExtB" w:hAnsi="Times New Roman" w:cs="Times New Roman"/>
          <w:sz w:val="28"/>
          <w:szCs w:val="28"/>
        </w:rPr>
        <w:t>…………………………………………………………..</w:t>
      </w:r>
      <w:r w:rsidR="008A1A8C" w:rsidRPr="00612341">
        <w:rPr>
          <w:rFonts w:ascii="Times New Roman" w:eastAsia="PMingLiU-ExtB" w:hAnsi="Times New Roman" w:cs="Times New Roman"/>
          <w:sz w:val="28"/>
          <w:szCs w:val="28"/>
        </w:rPr>
        <w:t xml:space="preserve">   </w:t>
      </w:r>
    </w:p>
    <w:p w14:paraId="3482FE65" w14:textId="77777777" w:rsidR="008A1A8C" w:rsidRPr="00612341" w:rsidRDefault="008A1A8C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 w:rsidRPr="00612341">
        <w:rPr>
          <w:rFonts w:ascii="Times New Roman" w:eastAsia="PMingLiU-ExtB" w:hAnsi="Times New Roman" w:cs="Times New Roman"/>
          <w:sz w:val="28"/>
          <w:szCs w:val="28"/>
        </w:rPr>
        <w:t xml:space="preserve"> </w:t>
      </w:r>
    </w:p>
    <w:p w14:paraId="206637BE" w14:textId="77777777" w:rsidR="00612341" w:rsidRPr="00612341" w:rsidRDefault="008A1A8C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 w:rsidRPr="00612341">
        <w:rPr>
          <w:rFonts w:ascii="Times New Roman" w:eastAsia="PMingLiU-ExtB" w:hAnsi="Times New Roman" w:cs="Times New Roman"/>
          <w:sz w:val="28"/>
          <w:szCs w:val="28"/>
        </w:rPr>
        <w:t xml:space="preserve">Liczba opiekunów wycieczki: </w:t>
      </w:r>
      <w:r w:rsidR="00612341">
        <w:rPr>
          <w:rFonts w:ascii="Times New Roman" w:eastAsia="PMingLiU-ExtB" w:hAnsi="Times New Roman" w:cs="Times New Roman"/>
          <w:sz w:val="28"/>
          <w:szCs w:val="28"/>
        </w:rPr>
        <w:t>…………………………………………</w:t>
      </w:r>
    </w:p>
    <w:p w14:paraId="0C753FB4" w14:textId="77777777" w:rsidR="008A1A8C" w:rsidRPr="00612341" w:rsidRDefault="008A1A8C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 w:rsidRPr="00612341">
        <w:rPr>
          <w:rFonts w:ascii="Times New Roman" w:eastAsia="PMingLiU-ExtB" w:hAnsi="Times New Roman" w:cs="Times New Roman"/>
          <w:sz w:val="28"/>
          <w:szCs w:val="28"/>
        </w:rPr>
        <w:t>Środek transportu: …</w:t>
      </w:r>
      <w:r w:rsidR="00612341">
        <w:rPr>
          <w:rFonts w:ascii="Times New Roman" w:eastAsia="PMingLiU-ExtB" w:hAnsi="Times New Roman" w:cs="Times New Roman"/>
          <w:sz w:val="28"/>
          <w:szCs w:val="28"/>
        </w:rPr>
        <w:t>…………………………………………………..</w:t>
      </w:r>
    </w:p>
    <w:p w14:paraId="0919A167" w14:textId="77777777" w:rsidR="008A1A8C" w:rsidRPr="00612341" w:rsidRDefault="008A1A8C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4"/>
          <w:szCs w:val="24"/>
        </w:rPr>
      </w:pPr>
      <w:r w:rsidRPr="00612341">
        <w:rPr>
          <w:rFonts w:ascii="Times New Roman" w:eastAsia="PMingLiU-ExtB" w:hAnsi="Times New Roman" w:cs="Times New Roman"/>
          <w:sz w:val="24"/>
          <w:szCs w:val="24"/>
        </w:rPr>
        <w:t xml:space="preserve"> </w:t>
      </w:r>
    </w:p>
    <w:p w14:paraId="3751AB0F" w14:textId="77777777" w:rsidR="008A1A8C" w:rsidRPr="00612341" w:rsidRDefault="008A1A8C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4"/>
          <w:szCs w:val="24"/>
        </w:rPr>
      </w:pPr>
      <w:r w:rsidRPr="00612341">
        <w:rPr>
          <w:rFonts w:ascii="Times New Roman" w:eastAsia="PMingLiU-ExtB" w:hAnsi="Times New Roman" w:cs="Times New Roman"/>
          <w:sz w:val="24"/>
          <w:szCs w:val="24"/>
        </w:rPr>
        <w:t xml:space="preserve"> </w:t>
      </w:r>
    </w:p>
    <w:p w14:paraId="531C3298" w14:textId="77777777" w:rsidR="008A1A8C" w:rsidRDefault="008A1A8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7BCDCA61" w14:textId="77777777" w:rsidR="008A1A8C" w:rsidRDefault="008A1A8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20D9F14A" w14:textId="77777777" w:rsidR="008A1A8C" w:rsidRDefault="008A1A8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40A55B5" w14:textId="77777777" w:rsidR="004718AC" w:rsidRDefault="004718A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7B86F8F0" w14:textId="77777777" w:rsidR="004718AC" w:rsidRDefault="004718A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0408F685" w14:textId="77777777" w:rsidR="004718AC" w:rsidRDefault="004718A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6E5EC02" w14:textId="77777777" w:rsidR="004718AC" w:rsidRDefault="004718A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1D9C0290" w14:textId="77777777" w:rsidR="004718AC" w:rsidRDefault="004718A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051B0F21" w14:textId="77777777" w:rsidR="004718AC" w:rsidRDefault="004718A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3D06B704" w14:textId="77777777" w:rsidR="004718AC" w:rsidRDefault="004718AC" w:rsidP="007905A9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45A7D8B6" w14:textId="77777777" w:rsidR="004718AC" w:rsidRDefault="004718AC" w:rsidP="001A44E8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5331AA2A" w14:textId="77777777" w:rsidR="00EC3B31" w:rsidRDefault="00EC3B3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  <w:r>
        <w:rPr>
          <w:rFonts w:ascii="Times New Roman" w:eastAsia="PMingLiU-ExtB" w:hAnsi="Times New Roman" w:cs="Times New Roman"/>
          <w:i/>
          <w:sz w:val="24"/>
          <w:szCs w:val="24"/>
        </w:rPr>
        <w:t xml:space="preserve">                                               </w:t>
      </w:r>
      <w:r w:rsidR="001A44E8">
        <w:rPr>
          <w:rFonts w:ascii="Times New Roman" w:eastAsia="PMingLiU-ExtB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eastAsia="PMingLiU-ExtB" w:hAnsi="Times New Roman" w:cs="Times New Roman"/>
          <w:i/>
          <w:sz w:val="24"/>
          <w:szCs w:val="24"/>
        </w:rPr>
        <w:t xml:space="preserve">  </w:t>
      </w:r>
      <w:r w:rsidR="00612341" w:rsidRPr="007A2840">
        <w:rPr>
          <w:rFonts w:ascii="Times New Roman" w:eastAsia="PMingLiU-ExtB" w:hAnsi="Times New Roman" w:cs="Times New Roman"/>
          <w:i/>
          <w:sz w:val="24"/>
          <w:szCs w:val="24"/>
        </w:rPr>
        <w:t>Z</w:t>
      </w:r>
      <w:r w:rsidR="00612341">
        <w:rPr>
          <w:rFonts w:ascii="Times New Roman" w:eastAsia="PMingLiU-ExtB" w:hAnsi="Times New Roman" w:cs="Times New Roman"/>
          <w:i/>
          <w:sz w:val="24"/>
          <w:szCs w:val="24"/>
        </w:rPr>
        <w:t>ałącznik nr 5</w:t>
      </w:r>
      <w:r w:rsidR="00612341" w:rsidRPr="007A2840">
        <w:rPr>
          <w:rFonts w:ascii="Times New Roman" w:eastAsia="PMingLiU-ExtB" w:hAnsi="Times New Roman" w:cs="Times New Roman"/>
          <w:i/>
          <w:sz w:val="24"/>
          <w:szCs w:val="24"/>
        </w:rPr>
        <w:t xml:space="preserve"> do Regulaminu spacerów i wycieczek</w:t>
      </w:r>
      <w:r w:rsidR="00612341">
        <w:rPr>
          <w:rFonts w:ascii="Times New Roman" w:eastAsia="PMingLiU-ExtB" w:hAnsi="Times New Roman" w:cs="Times New Roman"/>
          <w:i/>
          <w:sz w:val="24"/>
          <w:szCs w:val="24"/>
        </w:rPr>
        <w:t xml:space="preserve"> </w:t>
      </w:r>
      <w:r w:rsidR="00612341" w:rsidRPr="00612341">
        <w:rPr>
          <w:rFonts w:ascii="Times New Roman" w:eastAsia="PMingLiU-ExtB" w:hAnsi="Times New Roman" w:cs="Times New Roman"/>
          <w:i/>
          <w:sz w:val="24"/>
          <w:szCs w:val="24"/>
        </w:rPr>
        <w:t xml:space="preserve">                    </w:t>
      </w:r>
    </w:p>
    <w:p w14:paraId="3359E440" w14:textId="77777777" w:rsidR="00EC3B31" w:rsidRDefault="0061234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  <w:r w:rsidRPr="00612341">
        <w:rPr>
          <w:rFonts w:ascii="Times New Roman" w:eastAsia="PMingLiU-ExtB" w:hAnsi="Times New Roman" w:cs="Times New Roman"/>
          <w:i/>
          <w:sz w:val="24"/>
          <w:szCs w:val="24"/>
        </w:rPr>
        <w:t xml:space="preserve"> </w:t>
      </w:r>
    </w:p>
    <w:p w14:paraId="1A9640AC" w14:textId="77777777" w:rsidR="00EC3B31" w:rsidRDefault="00EC3B3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113BBCA9" w14:textId="77777777" w:rsidR="00612341" w:rsidRPr="00EC3B31" w:rsidRDefault="00612341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4"/>
          <w:szCs w:val="24"/>
        </w:rPr>
      </w:pPr>
      <w:r w:rsidRPr="00EC3B31">
        <w:rPr>
          <w:rFonts w:ascii="Times New Roman" w:eastAsia="PMingLiU-ExtB" w:hAnsi="Times New Roman" w:cs="Times New Roman"/>
          <w:b/>
          <w:sz w:val="24"/>
          <w:szCs w:val="24"/>
        </w:rPr>
        <w:t>PROGRAM WYCIECZKI</w:t>
      </w:r>
    </w:p>
    <w:tbl>
      <w:tblPr>
        <w:tblStyle w:val="Tabela-Siatka"/>
        <w:tblpPr w:leftFromText="141" w:rightFromText="141" w:vertAnchor="text" w:horzAnchor="margin" w:tblpY="225"/>
        <w:tblW w:w="9716" w:type="dxa"/>
        <w:tblLook w:val="04A0" w:firstRow="1" w:lastRow="0" w:firstColumn="1" w:lastColumn="0" w:noHBand="0" w:noVBand="1"/>
      </w:tblPr>
      <w:tblGrid>
        <w:gridCol w:w="1694"/>
        <w:gridCol w:w="1984"/>
        <w:gridCol w:w="1995"/>
        <w:gridCol w:w="1976"/>
        <w:gridCol w:w="2067"/>
      </w:tblGrid>
      <w:tr w:rsidR="00EC3B31" w:rsidRPr="00EC3B31" w14:paraId="32B41B72" w14:textId="77777777" w:rsidTr="00EC3B31">
        <w:trPr>
          <w:trHeight w:val="2264"/>
        </w:trPr>
        <w:tc>
          <w:tcPr>
            <w:tcW w:w="1694" w:type="dxa"/>
          </w:tcPr>
          <w:p w14:paraId="3BC15F62" w14:textId="77777777" w:rsidR="00EC3B31" w:rsidRPr="00EC3B31" w:rsidRDefault="00EC3B31" w:rsidP="001A44E8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EC3B31">
              <w:rPr>
                <w:rFonts w:ascii="Times New Roman" w:eastAsia="PMingLiU-ExtB" w:hAnsi="Times New Roman" w:cs="Times New Roman"/>
                <w:sz w:val="24"/>
                <w:szCs w:val="24"/>
              </w:rPr>
              <w:t>Data, godzina wyjazdu oraz powrotu</w:t>
            </w:r>
          </w:p>
          <w:p w14:paraId="04751117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1D54B5" w14:textId="77777777" w:rsidR="00EC3B31" w:rsidRPr="00EC3B31" w:rsidRDefault="00EC3B31" w:rsidP="001A44E8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EC3B31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Długość trasy </w:t>
            </w:r>
          </w:p>
          <w:p w14:paraId="724763D1" w14:textId="77777777" w:rsidR="00EC3B31" w:rsidRPr="00EC3B31" w:rsidRDefault="00EC3B31" w:rsidP="001A44E8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EC3B31">
              <w:rPr>
                <w:rFonts w:ascii="Times New Roman" w:eastAsia="PMingLiU-ExtB" w:hAnsi="Times New Roman" w:cs="Times New Roman"/>
                <w:sz w:val="24"/>
                <w:szCs w:val="24"/>
              </w:rPr>
              <w:t>(w kilometrach)</w:t>
            </w:r>
          </w:p>
          <w:p w14:paraId="37CD2E61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57916FA" w14:textId="77777777" w:rsidR="00EC3B31" w:rsidRPr="00EC3B31" w:rsidRDefault="00EC3B31" w:rsidP="001A44E8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EC3B31">
              <w:rPr>
                <w:rFonts w:ascii="Times New Roman" w:eastAsia="PMingLiU-ExtB" w:hAnsi="Times New Roman" w:cs="Times New Roman"/>
                <w:sz w:val="24"/>
                <w:szCs w:val="24"/>
              </w:rPr>
              <w:t>Miejscowość docelowa i trasa powrotna</w:t>
            </w:r>
          </w:p>
          <w:p w14:paraId="21736990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3A56CA3" w14:textId="77777777" w:rsidR="00EC3B31" w:rsidRPr="00EC3B31" w:rsidRDefault="00EC3B31" w:rsidP="001A44E8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EC3B31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Szczegółowy program wycieczki </w:t>
            </w:r>
            <w:r w:rsidR="002D0D9F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                        </w:t>
            </w:r>
            <w:r w:rsidRPr="00EC3B31">
              <w:rPr>
                <w:rFonts w:ascii="Times New Roman" w:eastAsia="PMingLiU-ExtB" w:hAnsi="Times New Roman" w:cs="Times New Roman"/>
                <w:sz w:val="24"/>
                <w:szCs w:val="24"/>
              </w:rPr>
              <w:t>od wyjazdu do powrotu</w:t>
            </w:r>
          </w:p>
          <w:p w14:paraId="5C459350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43145B1" w14:textId="77777777" w:rsidR="001A44E8" w:rsidRDefault="00EC3B31" w:rsidP="001A44E8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EC3B31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Adres miejsca noclegowego </w:t>
            </w:r>
          </w:p>
          <w:p w14:paraId="214B8B24" w14:textId="77777777" w:rsidR="001A44E8" w:rsidRDefault="00EC3B31" w:rsidP="001A44E8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EC3B31">
              <w:rPr>
                <w:rFonts w:ascii="Times New Roman" w:eastAsia="PMingLiU-ExtB" w:hAnsi="Times New Roman" w:cs="Times New Roman"/>
                <w:sz w:val="24"/>
                <w:szCs w:val="24"/>
              </w:rPr>
              <w:t xml:space="preserve">i żywieniowego oraz przystanki </w:t>
            </w:r>
          </w:p>
          <w:p w14:paraId="6A25B706" w14:textId="77777777" w:rsidR="00EC3B31" w:rsidRPr="00EC3B31" w:rsidRDefault="00EC3B31" w:rsidP="001A44E8">
            <w:pPr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  <w:r w:rsidRPr="00EC3B31">
              <w:rPr>
                <w:rFonts w:ascii="Times New Roman" w:eastAsia="PMingLiU-ExtB" w:hAnsi="Times New Roman" w:cs="Times New Roman"/>
                <w:sz w:val="24"/>
                <w:szCs w:val="24"/>
              </w:rPr>
              <w:t>i miejsca żywienia</w:t>
            </w:r>
          </w:p>
          <w:p w14:paraId="43EB3DF1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EC3B31" w:rsidRPr="00EC3B31" w14:paraId="4255E7D1" w14:textId="77777777" w:rsidTr="00EC3B31">
        <w:trPr>
          <w:trHeight w:val="452"/>
        </w:trPr>
        <w:tc>
          <w:tcPr>
            <w:tcW w:w="1694" w:type="dxa"/>
          </w:tcPr>
          <w:p w14:paraId="428DB689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A0829B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BF502C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77375FC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538221C2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EC3B31" w:rsidRPr="00EC3B31" w14:paraId="1C8AEE46" w14:textId="77777777" w:rsidTr="00EC3B31">
        <w:trPr>
          <w:trHeight w:val="433"/>
        </w:trPr>
        <w:tc>
          <w:tcPr>
            <w:tcW w:w="1694" w:type="dxa"/>
          </w:tcPr>
          <w:p w14:paraId="74AB1CAE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844A8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7EECE34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3F696D51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4A93A0C1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EC3B31" w:rsidRPr="00EC3B31" w14:paraId="0443781D" w14:textId="77777777" w:rsidTr="00EC3B31">
        <w:trPr>
          <w:trHeight w:val="452"/>
        </w:trPr>
        <w:tc>
          <w:tcPr>
            <w:tcW w:w="1694" w:type="dxa"/>
          </w:tcPr>
          <w:p w14:paraId="18E3A4F6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3C2750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EBD1FDF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87C98EF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6F03EA61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  <w:tr w:rsidR="00EC3B31" w:rsidRPr="00EC3B31" w14:paraId="32E91157" w14:textId="77777777" w:rsidTr="00EC3B31">
        <w:trPr>
          <w:trHeight w:val="452"/>
        </w:trPr>
        <w:tc>
          <w:tcPr>
            <w:tcW w:w="1694" w:type="dxa"/>
          </w:tcPr>
          <w:p w14:paraId="2B63A12A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2A9DAE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5EFD263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C66DFF4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71AA721F" w14:textId="77777777" w:rsidR="00EC3B31" w:rsidRPr="00EC3B31" w:rsidRDefault="00EC3B31" w:rsidP="001A44E8">
            <w:pPr>
              <w:pStyle w:val="Akapitzlist"/>
              <w:ind w:left="0"/>
              <w:rPr>
                <w:rFonts w:ascii="Times New Roman" w:eastAsia="PMingLiU-ExtB" w:hAnsi="Times New Roman" w:cs="Times New Roman"/>
                <w:sz w:val="24"/>
                <w:szCs w:val="24"/>
              </w:rPr>
            </w:pPr>
          </w:p>
        </w:tc>
      </w:tr>
    </w:tbl>
    <w:p w14:paraId="324AF6AC" w14:textId="77777777" w:rsidR="00EC3B31" w:rsidRDefault="00EC3B3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00E5E394" w14:textId="77777777" w:rsidR="00EC3B31" w:rsidRPr="00612341" w:rsidRDefault="00EC3B3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0E5855FF" w14:textId="77777777" w:rsidR="00612341" w:rsidRPr="00612341" w:rsidRDefault="00612341" w:rsidP="001A44E8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6DE7D813" w14:textId="77777777" w:rsidR="00EC3B31" w:rsidRPr="001F1A22" w:rsidRDefault="00612341" w:rsidP="001F1A22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b/>
          <w:sz w:val="28"/>
          <w:szCs w:val="28"/>
        </w:rPr>
        <w:t>OŚWIADCZENIE</w:t>
      </w:r>
    </w:p>
    <w:p w14:paraId="72593E55" w14:textId="77777777" w:rsidR="001F1A22" w:rsidRDefault="0061234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Zobowiązuję się do przestrzegania przepisów dotyczących bezpieczeństwa </w:t>
      </w:r>
    </w:p>
    <w:p w14:paraId="64B93AFD" w14:textId="77777777" w:rsidR="00612341" w:rsidRPr="001F1A22" w:rsidRDefault="0061234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w czasie wycieczki. </w:t>
      </w:r>
    </w:p>
    <w:p w14:paraId="3118DC58" w14:textId="77777777" w:rsidR="001A44E8" w:rsidRDefault="001A44E8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21C9ED0B" w14:textId="77777777" w:rsidR="00612341" w:rsidRPr="001F1A22" w:rsidRDefault="0061234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</w:p>
    <w:p w14:paraId="5A978700" w14:textId="77777777" w:rsidR="00612341" w:rsidRPr="001F1A22" w:rsidRDefault="00EC3B3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       Kierownik wycieczki                                </w:t>
      </w:r>
      <w:r w:rsidR="00612341" w:rsidRPr="001F1A22">
        <w:rPr>
          <w:rFonts w:ascii="Times New Roman" w:eastAsia="PMingLiU-ExtB" w:hAnsi="Times New Roman" w:cs="Times New Roman"/>
          <w:sz w:val="28"/>
          <w:szCs w:val="28"/>
        </w:rPr>
        <w:t xml:space="preserve">  Opiekunowie wycieczki  </w:t>
      </w:r>
    </w:p>
    <w:p w14:paraId="0222FA33" w14:textId="77777777" w:rsidR="00612341" w:rsidRPr="001F1A22" w:rsidRDefault="0061234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</w:p>
    <w:p w14:paraId="12E518EC" w14:textId="77777777" w:rsidR="00EC3B31" w:rsidRPr="001F1A22" w:rsidRDefault="0061234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>……………</w:t>
      </w:r>
      <w:r w:rsidR="00EC3B31" w:rsidRPr="001F1A22">
        <w:rPr>
          <w:rFonts w:ascii="Times New Roman" w:eastAsia="PMingLiU-ExtB" w:hAnsi="Times New Roman" w:cs="Times New Roman"/>
          <w:sz w:val="28"/>
          <w:szCs w:val="28"/>
        </w:rPr>
        <w:t xml:space="preserve">……………………….                 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 xml:space="preserve"> 1. </w:t>
      </w:r>
      <w:r w:rsidR="00EC3B31" w:rsidRPr="001F1A22">
        <w:rPr>
          <w:rFonts w:ascii="Times New Roman" w:eastAsia="PMingLiU-ExtB" w:hAnsi="Times New Roman" w:cs="Times New Roman"/>
          <w:sz w:val="28"/>
          <w:szCs w:val="28"/>
        </w:rPr>
        <w:t>…………………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>............</w:t>
      </w:r>
      <w:r w:rsidR="00EC3B31" w:rsidRPr="001F1A22">
        <w:rPr>
          <w:rFonts w:ascii="Times New Roman" w:eastAsia="PMingLiU-ExtB" w:hAnsi="Times New Roman" w:cs="Times New Roman"/>
          <w:sz w:val="28"/>
          <w:szCs w:val="28"/>
        </w:rPr>
        <w:t>…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>......</w:t>
      </w: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    </w:t>
      </w:r>
    </w:p>
    <w:p w14:paraId="79F9D785" w14:textId="77777777" w:rsidR="00EC3B31" w:rsidRPr="001F1A22" w:rsidRDefault="0061234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0"/>
          <w:szCs w:val="20"/>
        </w:rPr>
        <w:t xml:space="preserve">    (imię i nazwisko oraz podpis)</w:t>
      </w: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="00EC3B31" w:rsidRPr="001F1A22">
        <w:rPr>
          <w:rFonts w:ascii="Times New Roman" w:eastAsia="PMingLiU-ExtB" w:hAnsi="Times New Roman" w:cs="Times New Roman"/>
          <w:sz w:val="28"/>
          <w:szCs w:val="28"/>
        </w:rPr>
        <w:t xml:space="preserve">                      </w:t>
      </w:r>
      <w:r w:rsidR="00C73549" w:rsidRPr="001F1A22">
        <w:rPr>
          <w:rFonts w:ascii="Times New Roman" w:eastAsia="PMingLiU-ExtB" w:hAnsi="Times New Roman" w:cs="Times New Roman"/>
          <w:sz w:val="28"/>
          <w:szCs w:val="28"/>
        </w:rPr>
        <w:t xml:space="preserve">        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 xml:space="preserve">       2. …………………………….......</w:t>
      </w:r>
    </w:p>
    <w:p w14:paraId="00CE0C98" w14:textId="77777777" w:rsidR="00EC3B31" w:rsidRPr="001F1A22" w:rsidRDefault="00EC3B3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                                                                          3.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Pr="001F1A22">
        <w:rPr>
          <w:rFonts w:ascii="Times New Roman" w:eastAsia="PMingLiU-ExtB" w:hAnsi="Times New Roman" w:cs="Times New Roman"/>
          <w:sz w:val="28"/>
          <w:szCs w:val="28"/>
        </w:rPr>
        <w:t>………………….....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>…..…...…</w:t>
      </w:r>
    </w:p>
    <w:p w14:paraId="7BC5DFAF" w14:textId="77777777" w:rsidR="00EC3B31" w:rsidRPr="001F1A22" w:rsidRDefault="00EC3B3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                                                                          4. ……………….......................</w:t>
      </w:r>
      <w:r w:rsidR="00C73549" w:rsidRPr="001F1A22">
        <w:rPr>
          <w:rFonts w:ascii="Times New Roman" w:eastAsia="PMingLiU-ExtB" w:hAnsi="Times New Roman" w:cs="Times New Roman"/>
          <w:sz w:val="28"/>
          <w:szCs w:val="28"/>
        </w:rPr>
        <w:t>.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>..</w:t>
      </w:r>
      <w:r w:rsidR="00612341" w:rsidRPr="001F1A22">
        <w:rPr>
          <w:rFonts w:ascii="Times New Roman" w:eastAsia="PMingLiU-ExtB" w:hAnsi="Times New Roman" w:cs="Times New Roman"/>
          <w:sz w:val="28"/>
          <w:szCs w:val="28"/>
        </w:rPr>
        <w:t xml:space="preserve">  </w:t>
      </w:r>
    </w:p>
    <w:p w14:paraId="71232CD1" w14:textId="77777777" w:rsidR="00EC3B31" w:rsidRPr="001F1A22" w:rsidRDefault="00EC3B3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                                                                          5.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Pr="001F1A22">
        <w:rPr>
          <w:rFonts w:ascii="Times New Roman" w:eastAsia="PMingLiU-ExtB" w:hAnsi="Times New Roman" w:cs="Times New Roman"/>
          <w:sz w:val="28"/>
          <w:szCs w:val="28"/>
        </w:rPr>
        <w:t>…………...................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>..</w:t>
      </w:r>
      <w:r w:rsidRPr="001F1A22">
        <w:rPr>
          <w:rFonts w:ascii="Times New Roman" w:eastAsia="PMingLiU-ExtB" w:hAnsi="Times New Roman" w:cs="Times New Roman"/>
          <w:sz w:val="28"/>
          <w:szCs w:val="28"/>
        </w:rPr>
        <w:t>..........</w:t>
      </w:r>
      <w:r w:rsidR="00C73549" w:rsidRPr="001F1A22">
        <w:rPr>
          <w:rFonts w:ascii="Times New Roman" w:eastAsia="PMingLiU-ExtB" w:hAnsi="Times New Roman" w:cs="Times New Roman"/>
          <w:sz w:val="28"/>
          <w:szCs w:val="28"/>
        </w:rPr>
        <w:t>.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>..</w:t>
      </w:r>
    </w:p>
    <w:p w14:paraId="6D7B370C" w14:textId="77777777" w:rsidR="00EC3B31" w:rsidRPr="001F1A22" w:rsidRDefault="00EC3B3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                                                                          6.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  <w:r w:rsidRPr="001F1A22">
        <w:rPr>
          <w:rFonts w:ascii="Times New Roman" w:eastAsia="PMingLiU-ExtB" w:hAnsi="Times New Roman" w:cs="Times New Roman"/>
          <w:sz w:val="28"/>
          <w:szCs w:val="28"/>
        </w:rPr>
        <w:t>..............................................</w:t>
      </w:r>
      <w:r w:rsidR="00C73549" w:rsidRPr="001F1A22">
        <w:rPr>
          <w:rFonts w:ascii="Times New Roman" w:eastAsia="PMingLiU-ExtB" w:hAnsi="Times New Roman" w:cs="Times New Roman"/>
          <w:sz w:val="28"/>
          <w:szCs w:val="28"/>
        </w:rPr>
        <w:t>..</w:t>
      </w:r>
      <w:r w:rsidR="001F1A22">
        <w:rPr>
          <w:rFonts w:ascii="Times New Roman" w:eastAsia="PMingLiU-ExtB" w:hAnsi="Times New Roman" w:cs="Times New Roman"/>
          <w:sz w:val="28"/>
          <w:szCs w:val="28"/>
        </w:rPr>
        <w:t>.</w:t>
      </w:r>
    </w:p>
    <w:p w14:paraId="2AFBC192" w14:textId="77777777" w:rsidR="00612341" w:rsidRPr="001F1A22" w:rsidRDefault="00EC3B3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F1A22">
        <w:rPr>
          <w:rFonts w:ascii="Times New Roman" w:eastAsia="PMingLiU-ExtB" w:hAnsi="Times New Roman" w:cs="Times New Roman"/>
          <w:sz w:val="20"/>
          <w:szCs w:val="20"/>
        </w:rPr>
        <w:t xml:space="preserve">     </w:t>
      </w:r>
      <w:r w:rsidR="001F1A22">
        <w:rPr>
          <w:rFonts w:ascii="Times New Roman" w:eastAsia="PMingLiU-ExtB" w:hAnsi="Times New Roman" w:cs="Times New Roman"/>
          <w:sz w:val="20"/>
          <w:szCs w:val="20"/>
        </w:rPr>
        <w:t xml:space="preserve">        </w:t>
      </w:r>
      <w:r w:rsidRPr="001F1A22">
        <w:rPr>
          <w:rFonts w:ascii="Times New Roman" w:eastAsia="PMingLiU-ExtB" w:hAnsi="Times New Roman" w:cs="Times New Roman"/>
          <w:sz w:val="20"/>
          <w:szCs w:val="20"/>
        </w:rPr>
        <w:t xml:space="preserve"> </w:t>
      </w:r>
      <w:r w:rsidR="00612341" w:rsidRPr="001F1A22">
        <w:rPr>
          <w:rFonts w:ascii="Times New Roman" w:eastAsia="PMingLiU-ExtB" w:hAnsi="Times New Roman" w:cs="Times New Roman"/>
          <w:sz w:val="20"/>
          <w:szCs w:val="20"/>
        </w:rPr>
        <w:t xml:space="preserve">(imiona i nazwiska oraz podpisy) </w:t>
      </w:r>
    </w:p>
    <w:p w14:paraId="173DBB68" w14:textId="77777777" w:rsidR="00612341" w:rsidRPr="001F1A22" w:rsidRDefault="00612341" w:rsidP="001A44E8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 xml:space="preserve"> </w:t>
      </w:r>
    </w:p>
    <w:p w14:paraId="364B558E" w14:textId="77777777" w:rsidR="00C73549" w:rsidRPr="001F1A22" w:rsidRDefault="00C73549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</w:p>
    <w:p w14:paraId="031DFB16" w14:textId="77777777" w:rsidR="00C73549" w:rsidRPr="001F1A22" w:rsidRDefault="00C73549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</w:p>
    <w:p w14:paraId="30362DF2" w14:textId="77777777" w:rsidR="00C73549" w:rsidRPr="001F1A22" w:rsidRDefault="00C73549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</w:p>
    <w:p w14:paraId="298D642D" w14:textId="77777777" w:rsidR="00C73549" w:rsidRPr="001F1A22" w:rsidRDefault="00612341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>ZATWIERDZAM</w:t>
      </w:r>
    </w:p>
    <w:p w14:paraId="3048D2DD" w14:textId="77777777" w:rsidR="00C73549" w:rsidRPr="001F1A22" w:rsidRDefault="00612341" w:rsidP="001A44E8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8"/>
          <w:szCs w:val="28"/>
        </w:rPr>
      </w:pPr>
      <w:r w:rsidRPr="001F1A22">
        <w:rPr>
          <w:rFonts w:ascii="Times New Roman" w:eastAsia="PMingLiU-ExtB" w:hAnsi="Times New Roman" w:cs="Times New Roman"/>
          <w:sz w:val="28"/>
          <w:szCs w:val="28"/>
        </w:rPr>
        <w:t>….……………………………………………..…</w:t>
      </w:r>
    </w:p>
    <w:p w14:paraId="74CE2AD2" w14:textId="77777777" w:rsidR="00C73549" w:rsidRPr="00C73549" w:rsidRDefault="00612341" w:rsidP="00FB4DFD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sz w:val="20"/>
          <w:szCs w:val="20"/>
        </w:rPr>
      </w:pPr>
      <w:r w:rsidRPr="001F1A22">
        <w:rPr>
          <w:rFonts w:ascii="Times New Roman" w:eastAsia="PMingLiU-ExtB" w:hAnsi="Times New Roman" w:cs="Times New Roman"/>
          <w:sz w:val="20"/>
          <w:szCs w:val="20"/>
        </w:rPr>
        <w:t>(data i podpis dyrektora przedszkola/szkoły/placówki)</w:t>
      </w:r>
    </w:p>
    <w:p w14:paraId="244D9F85" w14:textId="77777777" w:rsidR="00FC4A93" w:rsidRDefault="00FC4A93" w:rsidP="00FB4DFD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16"/>
          <w:szCs w:val="16"/>
        </w:rPr>
      </w:pPr>
    </w:p>
    <w:p w14:paraId="50ED7414" w14:textId="77777777" w:rsidR="00FC4A93" w:rsidRDefault="00FC4A93" w:rsidP="00FB4DFD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16"/>
          <w:szCs w:val="16"/>
        </w:rPr>
      </w:pPr>
    </w:p>
    <w:p w14:paraId="408AF709" w14:textId="77777777" w:rsidR="00007DD7" w:rsidRPr="00FC4A93" w:rsidRDefault="00007DD7" w:rsidP="00FB4DFD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16"/>
          <w:szCs w:val="16"/>
        </w:rPr>
      </w:pPr>
    </w:p>
    <w:p w14:paraId="74F2F78E" w14:textId="77777777" w:rsidR="007905A9" w:rsidRDefault="007905A9" w:rsidP="00007DD7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2E33F0F5" w14:textId="1B0A4B2F" w:rsidR="00007DD7" w:rsidRDefault="00007DD7" w:rsidP="00007DD7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lastRenderedPageBreak/>
        <w:t>Z</w:t>
      </w:r>
      <w:r>
        <w:rPr>
          <w:rFonts w:ascii="Times New Roman" w:eastAsia="PMingLiU-ExtB" w:hAnsi="Times New Roman" w:cs="Times New Roman"/>
          <w:i/>
          <w:sz w:val="24"/>
          <w:szCs w:val="24"/>
        </w:rPr>
        <w:t>ałącznik nr 6</w:t>
      </w: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t xml:space="preserve"> do Regulaminu spacerów i wycieczek</w:t>
      </w:r>
      <w:r>
        <w:rPr>
          <w:rFonts w:ascii="Times New Roman" w:eastAsia="PMingLiU-ExtB" w:hAnsi="Times New Roman" w:cs="Times New Roman"/>
          <w:i/>
          <w:sz w:val="24"/>
          <w:szCs w:val="24"/>
        </w:rPr>
        <w:t xml:space="preserve"> </w:t>
      </w:r>
      <w:r w:rsidRPr="00612341">
        <w:rPr>
          <w:rFonts w:ascii="Times New Roman" w:eastAsia="PMingLiU-ExtB" w:hAnsi="Times New Roman" w:cs="Times New Roman"/>
          <w:i/>
          <w:sz w:val="24"/>
          <w:szCs w:val="24"/>
        </w:rPr>
        <w:t xml:space="preserve"> </w:t>
      </w:r>
    </w:p>
    <w:p w14:paraId="19AFB4EF" w14:textId="77777777" w:rsidR="00007DD7" w:rsidRDefault="00007DD7" w:rsidP="00007DD7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i/>
          <w:sz w:val="24"/>
          <w:szCs w:val="24"/>
        </w:rPr>
      </w:pPr>
    </w:p>
    <w:p w14:paraId="04BCE4B5" w14:textId="77777777" w:rsidR="00007DD7" w:rsidRDefault="00007DD7" w:rsidP="00007DD7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i/>
          <w:sz w:val="24"/>
          <w:szCs w:val="24"/>
        </w:rPr>
      </w:pPr>
      <w:r w:rsidRPr="00007DD7">
        <w:rPr>
          <w:rFonts w:ascii="Times New Roman" w:eastAsia="PMingLiU-ExtB" w:hAnsi="Times New Roman" w:cs="Times New Roman"/>
          <w:b/>
          <w:i/>
          <w:sz w:val="24"/>
          <w:szCs w:val="24"/>
        </w:rPr>
        <w:t>LISTA UCZESTNIKÓW WYCIECZKI</w:t>
      </w:r>
      <w:r>
        <w:rPr>
          <w:rFonts w:ascii="Times New Roman" w:eastAsia="PMingLiU-ExtB" w:hAnsi="Times New Roman" w:cs="Times New Roman"/>
          <w:i/>
          <w:sz w:val="24"/>
          <w:szCs w:val="24"/>
        </w:rPr>
        <w:t xml:space="preserve"> </w:t>
      </w:r>
      <w:r w:rsidRPr="00007DD7">
        <w:rPr>
          <w:rFonts w:ascii="Times New Roman" w:eastAsia="PMingLiU-ExtB" w:hAnsi="Times New Roman" w:cs="Times New Roman"/>
          <w:b/>
          <w:sz w:val="24"/>
          <w:szCs w:val="24"/>
        </w:rPr>
        <w:t>WYJAZDOWEJ</w:t>
      </w:r>
    </w:p>
    <w:p w14:paraId="5D9EA9DA" w14:textId="77777777" w:rsidR="004718AC" w:rsidRDefault="00007DD7" w:rsidP="00007DD7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b/>
          <w:sz w:val="28"/>
          <w:szCs w:val="28"/>
        </w:rPr>
      </w:pPr>
      <w:r w:rsidRPr="00612341">
        <w:rPr>
          <w:rFonts w:ascii="Times New Roman" w:eastAsia="PMingLiU-ExtB" w:hAnsi="Times New Roman" w:cs="Times New Roman"/>
          <w:i/>
          <w:sz w:val="24"/>
          <w:szCs w:val="24"/>
        </w:rPr>
        <w:t xml:space="preserve">              </w:t>
      </w:r>
    </w:p>
    <w:tbl>
      <w:tblPr>
        <w:tblStyle w:val="Tabela-Siatka"/>
        <w:tblW w:w="11211" w:type="dxa"/>
        <w:tblInd w:w="-998" w:type="dxa"/>
        <w:tblLook w:val="04A0" w:firstRow="1" w:lastRow="0" w:firstColumn="1" w:lastColumn="0" w:noHBand="0" w:noVBand="1"/>
      </w:tblPr>
      <w:tblGrid>
        <w:gridCol w:w="926"/>
        <w:gridCol w:w="4867"/>
        <w:gridCol w:w="2989"/>
        <w:gridCol w:w="2429"/>
      </w:tblGrid>
      <w:tr w:rsidR="00007DD7" w14:paraId="1724203A" w14:textId="77777777" w:rsidTr="00007DD7">
        <w:trPr>
          <w:trHeight w:val="902"/>
        </w:trPr>
        <w:tc>
          <w:tcPr>
            <w:tcW w:w="926" w:type="dxa"/>
          </w:tcPr>
          <w:p w14:paraId="2AE6EF95" w14:textId="77777777" w:rsidR="00007DD7" w:rsidRDefault="00007DD7" w:rsidP="00471F48">
            <w:pPr>
              <w:ind w:left="-959" w:firstLine="9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867" w:type="dxa"/>
          </w:tcPr>
          <w:p w14:paraId="7881E35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2989" w:type="dxa"/>
          </w:tcPr>
          <w:p w14:paraId="29FC8EDA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</w:tc>
        <w:tc>
          <w:tcPr>
            <w:tcW w:w="2429" w:type="dxa"/>
          </w:tcPr>
          <w:p w14:paraId="590104DB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Uwagi</w:t>
            </w:r>
          </w:p>
        </w:tc>
      </w:tr>
      <w:tr w:rsidR="00007DD7" w14:paraId="2A94CE68" w14:textId="77777777" w:rsidTr="00007DD7">
        <w:trPr>
          <w:trHeight w:val="442"/>
        </w:trPr>
        <w:tc>
          <w:tcPr>
            <w:tcW w:w="926" w:type="dxa"/>
          </w:tcPr>
          <w:p w14:paraId="5FF4FC4D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7" w:type="dxa"/>
          </w:tcPr>
          <w:p w14:paraId="54800EC2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4FC2FAD2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061D3C09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6206D0BD" w14:textId="77777777" w:rsidTr="00007DD7">
        <w:trPr>
          <w:trHeight w:val="442"/>
        </w:trPr>
        <w:tc>
          <w:tcPr>
            <w:tcW w:w="926" w:type="dxa"/>
          </w:tcPr>
          <w:p w14:paraId="29BF3AE8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7" w:type="dxa"/>
          </w:tcPr>
          <w:p w14:paraId="2843A8E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46B47359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13BA02B7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36278354" w14:textId="77777777" w:rsidTr="00007DD7">
        <w:trPr>
          <w:trHeight w:val="458"/>
        </w:trPr>
        <w:tc>
          <w:tcPr>
            <w:tcW w:w="926" w:type="dxa"/>
          </w:tcPr>
          <w:p w14:paraId="3A82CD95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7" w:type="dxa"/>
          </w:tcPr>
          <w:p w14:paraId="4715AEAF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25DB5C72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6B765854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4FC352F0" w14:textId="77777777" w:rsidTr="00007DD7">
        <w:trPr>
          <w:trHeight w:val="442"/>
        </w:trPr>
        <w:tc>
          <w:tcPr>
            <w:tcW w:w="926" w:type="dxa"/>
          </w:tcPr>
          <w:p w14:paraId="24E60E40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7" w:type="dxa"/>
          </w:tcPr>
          <w:p w14:paraId="28BD73D6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07119045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47D84B08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41F46FD9" w14:textId="77777777" w:rsidTr="00007DD7">
        <w:trPr>
          <w:trHeight w:val="442"/>
        </w:trPr>
        <w:tc>
          <w:tcPr>
            <w:tcW w:w="926" w:type="dxa"/>
          </w:tcPr>
          <w:p w14:paraId="1351A3A5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7" w:type="dxa"/>
          </w:tcPr>
          <w:p w14:paraId="3DFFBE58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173601CD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0DEFC20F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2A4D09EB" w14:textId="77777777" w:rsidTr="00007DD7">
        <w:trPr>
          <w:trHeight w:val="458"/>
        </w:trPr>
        <w:tc>
          <w:tcPr>
            <w:tcW w:w="926" w:type="dxa"/>
          </w:tcPr>
          <w:p w14:paraId="5973ACB9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7" w:type="dxa"/>
          </w:tcPr>
          <w:p w14:paraId="45B62DB1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7903BC22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1F556694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0EA0042D" w14:textId="77777777" w:rsidTr="00007DD7">
        <w:trPr>
          <w:trHeight w:val="442"/>
        </w:trPr>
        <w:tc>
          <w:tcPr>
            <w:tcW w:w="926" w:type="dxa"/>
          </w:tcPr>
          <w:p w14:paraId="68824127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867" w:type="dxa"/>
          </w:tcPr>
          <w:p w14:paraId="680A6BA1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72CFDFF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2BD111A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67E74E5B" w14:textId="77777777" w:rsidTr="00007DD7">
        <w:trPr>
          <w:trHeight w:val="442"/>
        </w:trPr>
        <w:tc>
          <w:tcPr>
            <w:tcW w:w="926" w:type="dxa"/>
          </w:tcPr>
          <w:p w14:paraId="2BCCDC29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867" w:type="dxa"/>
          </w:tcPr>
          <w:p w14:paraId="6D26D201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05536AA6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6C2F2690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6E735A0E" w14:textId="77777777" w:rsidTr="00007DD7">
        <w:trPr>
          <w:trHeight w:val="458"/>
        </w:trPr>
        <w:tc>
          <w:tcPr>
            <w:tcW w:w="926" w:type="dxa"/>
          </w:tcPr>
          <w:p w14:paraId="2FB5F691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867" w:type="dxa"/>
          </w:tcPr>
          <w:p w14:paraId="72C0D5AA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6AD1D56A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0EF52AB0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51AC1456" w14:textId="77777777" w:rsidTr="00007DD7">
        <w:trPr>
          <w:trHeight w:val="442"/>
        </w:trPr>
        <w:tc>
          <w:tcPr>
            <w:tcW w:w="926" w:type="dxa"/>
          </w:tcPr>
          <w:p w14:paraId="5A52CD29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867" w:type="dxa"/>
          </w:tcPr>
          <w:p w14:paraId="35958453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4402233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210ED91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1F647FB2" w14:textId="77777777" w:rsidTr="00007DD7">
        <w:trPr>
          <w:trHeight w:val="442"/>
        </w:trPr>
        <w:tc>
          <w:tcPr>
            <w:tcW w:w="926" w:type="dxa"/>
          </w:tcPr>
          <w:p w14:paraId="5195092C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867" w:type="dxa"/>
          </w:tcPr>
          <w:p w14:paraId="5D8DC655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22FE938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1B6F7EE9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142EE10A" w14:textId="77777777" w:rsidTr="00007DD7">
        <w:trPr>
          <w:trHeight w:val="458"/>
        </w:trPr>
        <w:tc>
          <w:tcPr>
            <w:tcW w:w="926" w:type="dxa"/>
          </w:tcPr>
          <w:p w14:paraId="6D839B57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867" w:type="dxa"/>
          </w:tcPr>
          <w:p w14:paraId="6CEB43FA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189BB2E7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282AFCBF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433627E4" w14:textId="77777777" w:rsidTr="00007DD7">
        <w:trPr>
          <w:trHeight w:val="442"/>
        </w:trPr>
        <w:tc>
          <w:tcPr>
            <w:tcW w:w="926" w:type="dxa"/>
          </w:tcPr>
          <w:p w14:paraId="657BF234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867" w:type="dxa"/>
          </w:tcPr>
          <w:p w14:paraId="5F07B039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450053CC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389B91D3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60718FA8" w14:textId="77777777" w:rsidTr="00007DD7">
        <w:trPr>
          <w:trHeight w:val="442"/>
        </w:trPr>
        <w:tc>
          <w:tcPr>
            <w:tcW w:w="926" w:type="dxa"/>
          </w:tcPr>
          <w:p w14:paraId="0FA5204F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4867" w:type="dxa"/>
          </w:tcPr>
          <w:p w14:paraId="4CD53F4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2BEA6D8D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5B79885F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0EAA65B7" w14:textId="77777777" w:rsidTr="00007DD7">
        <w:trPr>
          <w:trHeight w:val="458"/>
        </w:trPr>
        <w:tc>
          <w:tcPr>
            <w:tcW w:w="926" w:type="dxa"/>
          </w:tcPr>
          <w:p w14:paraId="7FA1167D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4867" w:type="dxa"/>
          </w:tcPr>
          <w:p w14:paraId="61E8C048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39256233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6A350269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60E4DC2B" w14:textId="77777777" w:rsidTr="00007DD7">
        <w:trPr>
          <w:trHeight w:val="442"/>
        </w:trPr>
        <w:tc>
          <w:tcPr>
            <w:tcW w:w="926" w:type="dxa"/>
          </w:tcPr>
          <w:p w14:paraId="3A0CE2B7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4867" w:type="dxa"/>
          </w:tcPr>
          <w:p w14:paraId="1B625A07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27248653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3F41F871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143800DA" w14:textId="77777777" w:rsidTr="00007DD7">
        <w:trPr>
          <w:trHeight w:val="442"/>
        </w:trPr>
        <w:tc>
          <w:tcPr>
            <w:tcW w:w="926" w:type="dxa"/>
          </w:tcPr>
          <w:p w14:paraId="46DF44A6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4867" w:type="dxa"/>
          </w:tcPr>
          <w:p w14:paraId="7E5964C6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467C0347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1E96A4AB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34D0ACFE" w14:textId="77777777" w:rsidTr="00007DD7">
        <w:trPr>
          <w:trHeight w:val="442"/>
        </w:trPr>
        <w:tc>
          <w:tcPr>
            <w:tcW w:w="926" w:type="dxa"/>
          </w:tcPr>
          <w:p w14:paraId="43855EAC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4867" w:type="dxa"/>
          </w:tcPr>
          <w:p w14:paraId="6E8DBE27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4EC4DDEC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71827508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2FEC6ED1" w14:textId="77777777" w:rsidTr="00007DD7">
        <w:trPr>
          <w:trHeight w:val="458"/>
        </w:trPr>
        <w:tc>
          <w:tcPr>
            <w:tcW w:w="926" w:type="dxa"/>
          </w:tcPr>
          <w:p w14:paraId="44895421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4867" w:type="dxa"/>
          </w:tcPr>
          <w:p w14:paraId="636D573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74B8DCE2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72FEB180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10668E1C" w14:textId="77777777" w:rsidTr="00007DD7">
        <w:trPr>
          <w:trHeight w:val="442"/>
        </w:trPr>
        <w:tc>
          <w:tcPr>
            <w:tcW w:w="926" w:type="dxa"/>
          </w:tcPr>
          <w:p w14:paraId="1C641062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4867" w:type="dxa"/>
          </w:tcPr>
          <w:p w14:paraId="45D54BE1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22CCCD22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25E65563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6A49E315" w14:textId="77777777" w:rsidTr="00007DD7">
        <w:trPr>
          <w:trHeight w:val="442"/>
        </w:trPr>
        <w:tc>
          <w:tcPr>
            <w:tcW w:w="926" w:type="dxa"/>
          </w:tcPr>
          <w:p w14:paraId="4966852A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4867" w:type="dxa"/>
          </w:tcPr>
          <w:p w14:paraId="7D0F708C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545DB853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2A751F98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2B3FB51C" w14:textId="77777777" w:rsidTr="00007DD7">
        <w:trPr>
          <w:trHeight w:val="458"/>
        </w:trPr>
        <w:tc>
          <w:tcPr>
            <w:tcW w:w="926" w:type="dxa"/>
          </w:tcPr>
          <w:p w14:paraId="2F9986C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4867" w:type="dxa"/>
          </w:tcPr>
          <w:p w14:paraId="2FD54F13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25475542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3C9E9826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3CBE4CBA" w14:textId="77777777" w:rsidTr="00007DD7">
        <w:trPr>
          <w:trHeight w:val="442"/>
        </w:trPr>
        <w:tc>
          <w:tcPr>
            <w:tcW w:w="926" w:type="dxa"/>
          </w:tcPr>
          <w:p w14:paraId="4613BBB4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4867" w:type="dxa"/>
          </w:tcPr>
          <w:p w14:paraId="7E14BBA2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7C6F2E7C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505735F8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3564E26E" w14:textId="77777777" w:rsidTr="00007DD7">
        <w:trPr>
          <w:trHeight w:val="442"/>
        </w:trPr>
        <w:tc>
          <w:tcPr>
            <w:tcW w:w="926" w:type="dxa"/>
          </w:tcPr>
          <w:p w14:paraId="6B92490B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4867" w:type="dxa"/>
          </w:tcPr>
          <w:p w14:paraId="66092427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07BCE16F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74211D10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441DEE93" w14:textId="77777777" w:rsidTr="00007DD7">
        <w:trPr>
          <w:trHeight w:val="458"/>
        </w:trPr>
        <w:tc>
          <w:tcPr>
            <w:tcW w:w="926" w:type="dxa"/>
          </w:tcPr>
          <w:p w14:paraId="7A4F53EC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4867" w:type="dxa"/>
          </w:tcPr>
          <w:p w14:paraId="50538D41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305ECEA8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402AC6EB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5892DCC4" w14:textId="77777777" w:rsidTr="00007DD7">
        <w:trPr>
          <w:trHeight w:val="442"/>
        </w:trPr>
        <w:tc>
          <w:tcPr>
            <w:tcW w:w="926" w:type="dxa"/>
          </w:tcPr>
          <w:p w14:paraId="4B566900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</w:tcPr>
          <w:p w14:paraId="4D06F88B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1F79DAA5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20C59FDE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7DD7" w14:paraId="69BA0A9F" w14:textId="77777777" w:rsidTr="00007DD7">
        <w:trPr>
          <w:trHeight w:val="442"/>
        </w:trPr>
        <w:tc>
          <w:tcPr>
            <w:tcW w:w="926" w:type="dxa"/>
          </w:tcPr>
          <w:p w14:paraId="152C323C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</w:tcPr>
          <w:p w14:paraId="5B8FD1E8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89" w:type="dxa"/>
          </w:tcPr>
          <w:p w14:paraId="37748E45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14:paraId="0D82B081" w14:textId="77777777" w:rsidR="00007DD7" w:rsidRDefault="00007DD7" w:rsidP="00471F4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13653B9" w14:textId="77777777" w:rsidR="00E34F16" w:rsidRDefault="00E34F16" w:rsidP="00E34F16">
      <w:pPr>
        <w:pStyle w:val="Akapitzlist"/>
        <w:spacing w:after="0"/>
        <w:ind w:left="0"/>
        <w:rPr>
          <w:rFonts w:ascii="Times New Roman" w:eastAsia="PMingLiU-ExtB" w:hAnsi="Times New Roman" w:cs="Times New Roman"/>
          <w:i/>
          <w:sz w:val="24"/>
          <w:szCs w:val="24"/>
        </w:rPr>
      </w:pPr>
      <w:r>
        <w:rPr>
          <w:rFonts w:ascii="Times New Roman" w:eastAsia="PMingLiU-ExtB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</w:t>
      </w: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t>Z</w:t>
      </w:r>
      <w:r>
        <w:rPr>
          <w:rFonts w:ascii="Times New Roman" w:eastAsia="PMingLiU-ExtB" w:hAnsi="Times New Roman" w:cs="Times New Roman"/>
          <w:i/>
          <w:sz w:val="24"/>
          <w:szCs w:val="24"/>
        </w:rPr>
        <w:t>ałącznik nr 7</w:t>
      </w:r>
      <w:r w:rsidRPr="007A2840">
        <w:rPr>
          <w:rFonts w:ascii="Times New Roman" w:eastAsia="PMingLiU-ExtB" w:hAnsi="Times New Roman" w:cs="Times New Roman"/>
          <w:i/>
          <w:sz w:val="24"/>
          <w:szCs w:val="24"/>
        </w:rPr>
        <w:t xml:space="preserve"> do Regulaminu spacerów i wycieczek</w:t>
      </w:r>
      <w:r>
        <w:rPr>
          <w:rFonts w:ascii="Times New Roman" w:eastAsia="PMingLiU-ExtB" w:hAnsi="Times New Roman" w:cs="Times New Roman"/>
          <w:i/>
          <w:sz w:val="24"/>
          <w:szCs w:val="24"/>
        </w:rPr>
        <w:t xml:space="preserve"> </w:t>
      </w:r>
      <w:r w:rsidRPr="00612341">
        <w:rPr>
          <w:rFonts w:ascii="Times New Roman" w:eastAsia="PMingLiU-ExtB" w:hAnsi="Times New Roman" w:cs="Times New Roman"/>
          <w:i/>
          <w:sz w:val="24"/>
          <w:szCs w:val="24"/>
        </w:rPr>
        <w:t xml:space="preserve">                    </w:t>
      </w:r>
    </w:p>
    <w:p w14:paraId="3C36B181" w14:textId="77777777" w:rsidR="00E34F16" w:rsidRPr="00E34F16" w:rsidRDefault="00E34F16" w:rsidP="00E34F16">
      <w:pPr>
        <w:suppressAutoHyphens/>
        <w:spacing w:after="0" w:line="240" w:lineRule="auto"/>
        <w:ind w:left="720" w:right="72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19447EC7" w14:textId="77777777" w:rsidR="00E34F16" w:rsidRPr="00E34F16" w:rsidRDefault="00E34F16" w:rsidP="00E34F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C054C2" w14:textId="77777777" w:rsidR="00E34F16" w:rsidRPr="00E34F16" w:rsidRDefault="00E34F16" w:rsidP="00E34F1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4F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INSTRUKCJA BEZPIECZEŃSTWA</w:t>
      </w:r>
      <w:r w:rsidRPr="00E34F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 DLA OPIEKUNA SZKOLNEJ WYCIECZKI AUTOKAROWEJ</w:t>
      </w:r>
    </w:p>
    <w:p w14:paraId="348086B8" w14:textId="77777777" w:rsidR="00E34F16" w:rsidRPr="00E34F16" w:rsidRDefault="00E34F16" w:rsidP="00E34F16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BD1E94" w14:textId="77777777" w:rsidR="00E34F16" w:rsidRPr="00007DD7" w:rsidRDefault="00E34F16" w:rsidP="00E34F16">
      <w:pPr>
        <w:suppressAutoHyphens/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Czynności przed rozpoczęciem podróży:</w:t>
      </w:r>
    </w:p>
    <w:p w14:paraId="0F4AF686" w14:textId="77777777" w:rsidR="00E34F16" w:rsidRPr="00007DD7" w:rsidRDefault="00E34F16" w:rsidP="00DE7BD3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Sprawdzić obecność wyjeżdżających według listy.</w:t>
      </w:r>
    </w:p>
    <w:p w14:paraId="49E03597" w14:textId="77777777" w:rsidR="00E34F16" w:rsidRPr="00007DD7" w:rsidRDefault="00E34F16" w:rsidP="00E34F16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Sprawdzić, czy uczestnicy wycieczki </w:t>
      </w:r>
      <w:r w:rsidR="00581F43"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ubrani odpowiednio do warunków pogodowych. </w:t>
      </w:r>
    </w:p>
    <w:p w14:paraId="3974C390" w14:textId="77777777" w:rsidR="00E34F16" w:rsidRPr="00007DD7" w:rsidRDefault="00E34F16" w:rsidP="00E34F16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Dopilnować rozmieszczenie uczestników wyc</w:t>
      </w:r>
      <w:r w:rsidR="00581F43"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ieczki na miejscach w autokarze i pozapinać pasy </w:t>
      </w:r>
      <w:proofErr w:type="spellStart"/>
      <w:r w:rsidR="00581F43"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jesli</w:t>
      </w:r>
      <w:proofErr w:type="spellEnd"/>
      <w:r w:rsidR="00581F43"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taka możliwość</w:t>
      </w: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F7F3FC2" w14:textId="77777777" w:rsidR="00E34F16" w:rsidRPr="00007DD7" w:rsidRDefault="00E34F16" w:rsidP="00E34F16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Ustalić gdzie znajdują się: podręczna apteczka (jej wyposażenie), gaśnice i wyjścia bezpieczeństwa.</w:t>
      </w:r>
    </w:p>
    <w:p w14:paraId="5FBDC426" w14:textId="77777777" w:rsidR="00E34F16" w:rsidRPr="00007DD7" w:rsidRDefault="00E34F16" w:rsidP="00E34F16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Zabrać do autokaru pojemnik z wodą, papier higieniczny, chusteczki higieniczne, woreczki foliowe do utrzymania czystości.</w:t>
      </w:r>
    </w:p>
    <w:p w14:paraId="0E1ADB5F" w14:textId="77777777" w:rsidR="00E34F16" w:rsidRPr="00007DD7" w:rsidRDefault="00E34F16" w:rsidP="00E34F16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Upewnić się, czy w autokarze jest dostępny telefon komórkowy (międzynarodowy numer telefonu ratunkowego – 112).</w:t>
      </w:r>
    </w:p>
    <w:p w14:paraId="375E7EC3" w14:textId="77777777" w:rsidR="00E34F16" w:rsidRPr="00007DD7" w:rsidRDefault="00E34F16" w:rsidP="00E34F16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wątpliwości co do stanu technicznego autokaru i stanu trzeźwości kierowców, wezwać Policję (tel.997).</w:t>
      </w:r>
    </w:p>
    <w:p w14:paraId="3F31E1F8" w14:textId="77777777" w:rsidR="00E34F16" w:rsidRPr="00007DD7" w:rsidRDefault="00E34F16" w:rsidP="00E34F16">
      <w:pPr>
        <w:suppressAutoHyphens/>
        <w:spacing w:before="120"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Czynności w trakcie podróży</w:t>
      </w:r>
    </w:p>
    <w:p w14:paraId="77B6CCD8" w14:textId="77777777" w:rsidR="00E34F16" w:rsidRPr="00007DD7" w:rsidRDefault="00E34F16" w:rsidP="00E34F16">
      <w:pPr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W czasie jazdy zabronić uczestnikom wycieczki:</w:t>
      </w:r>
    </w:p>
    <w:p w14:paraId="3ADD6DEF" w14:textId="77777777" w:rsidR="00E34F16" w:rsidRPr="00007DD7" w:rsidRDefault="00DE7BD3" w:rsidP="00E34F16">
      <w:pPr>
        <w:numPr>
          <w:ilvl w:val="1"/>
          <w:numId w:val="16"/>
        </w:numPr>
        <w:tabs>
          <w:tab w:val="left" w:pos="851"/>
          <w:tab w:val="left" w:pos="1800"/>
        </w:tabs>
        <w:suppressAutoHyphens/>
        <w:spacing w:after="0" w:line="240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E34F16"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rzemieszczania się po autokarze i podróżowania w pozycji stojącej;</w:t>
      </w:r>
    </w:p>
    <w:p w14:paraId="5BCF4037" w14:textId="77777777" w:rsidR="00E34F16" w:rsidRPr="00007DD7" w:rsidRDefault="00E34F16" w:rsidP="00E34F16">
      <w:pPr>
        <w:numPr>
          <w:ilvl w:val="1"/>
          <w:numId w:val="16"/>
        </w:numPr>
        <w:tabs>
          <w:tab w:val="left" w:pos="851"/>
          <w:tab w:val="left" w:pos="1800"/>
        </w:tabs>
        <w:suppressAutoHyphens/>
        <w:spacing w:after="0" w:line="240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blokowania zamków, otwierania drzwi i samodzielnego otwierania okien w czasie podróży;</w:t>
      </w:r>
    </w:p>
    <w:p w14:paraId="38DF6861" w14:textId="77777777" w:rsidR="00E34F16" w:rsidRPr="00007DD7" w:rsidRDefault="00E34F16" w:rsidP="00E34F16">
      <w:pPr>
        <w:numPr>
          <w:ilvl w:val="1"/>
          <w:numId w:val="16"/>
        </w:numPr>
        <w:tabs>
          <w:tab w:val="left" w:pos="851"/>
          <w:tab w:val="left" w:pos="1800"/>
        </w:tabs>
        <w:suppressAutoHyphens/>
        <w:spacing w:after="0" w:line="240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wyrzucania jakichkolwiek przedmiotów z pojazdu i rzucania przedmiotami.</w:t>
      </w:r>
    </w:p>
    <w:p w14:paraId="6DB42861" w14:textId="77777777" w:rsidR="00E34F16" w:rsidRPr="00007DD7" w:rsidRDefault="00E34F16" w:rsidP="00E34F16">
      <w:pPr>
        <w:numPr>
          <w:ilvl w:val="0"/>
          <w:numId w:val="14"/>
        </w:numPr>
        <w:tabs>
          <w:tab w:val="left" w:pos="567"/>
          <w:tab w:val="left" w:pos="600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Podczas jazdy trwającej kilka godzin zarządzić jedną przerwę (20-30 min) przeznaczoną na tzw. „rozprostowanie kości”, poszywanie posiłku oraz toaletę i przewietrzenia autokaru.</w:t>
      </w:r>
    </w:p>
    <w:p w14:paraId="337DF498" w14:textId="77777777" w:rsidR="00E34F16" w:rsidRPr="00007DD7" w:rsidRDefault="00E34F16" w:rsidP="00E34F16">
      <w:pPr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W czasie postoju (wyłącznie na parkingu lub stacji benzynowej) zabronić uczestnikom wycieczki:</w:t>
      </w:r>
    </w:p>
    <w:p w14:paraId="021D3FAB" w14:textId="77777777" w:rsidR="00E34F16" w:rsidRPr="00007DD7" w:rsidRDefault="00E34F16" w:rsidP="00E34F16">
      <w:pPr>
        <w:numPr>
          <w:ilvl w:val="1"/>
          <w:numId w:val="16"/>
        </w:numPr>
        <w:tabs>
          <w:tab w:val="left" w:pos="851"/>
          <w:tab w:val="left" w:pos="1800"/>
        </w:tabs>
        <w:suppressAutoHyphens/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Wchodzenia na jezdnię;</w:t>
      </w:r>
    </w:p>
    <w:p w14:paraId="37202B6F" w14:textId="77777777" w:rsidR="00E34F16" w:rsidRPr="00007DD7" w:rsidRDefault="00E34F16" w:rsidP="00E34F16">
      <w:pPr>
        <w:numPr>
          <w:ilvl w:val="1"/>
          <w:numId w:val="16"/>
        </w:numPr>
        <w:tabs>
          <w:tab w:val="left" w:pos="851"/>
          <w:tab w:val="left" w:pos="1800"/>
        </w:tabs>
        <w:suppressAutoHyphens/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Przechodzenia na drugą stronę jezdni;</w:t>
      </w:r>
    </w:p>
    <w:p w14:paraId="682F1086" w14:textId="77777777" w:rsidR="00E34F16" w:rsidRPr="00007DD7" w:rsidRDefault="00E34F16" w:rsidP="00E34F16">
      <w:pPr>
        <w:numPr>
          <w:ilvl w:val="1"/>
          <w:numId w:val="16"/>
        </w:numPr>
        <w:tabs>
          <w:tab w:val="left" w:pos="851"/>
          <w:tab w:val="left" w:pos="1800"/>
        </w:tabs>
        <w:suppressAutoHyphens/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Dopilnować, aby podczas wsiadania i wysiadania uczniów włączone były światła awaryjne.</w:t>
      </w:r>
    </w:p>
    <w:p w14:paraId="7099D54B" w14:textId="77777777" w:rsidR="00E34F16" w:rsidRPr="00007DD7" w:rsidRDefault="00E34F16" w:rsidP="00E34F16">
      <w:pPr>
        <w:numPr>
          <w:ilvl w:val="0"/>
          <w:numId w:val="14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Po każdym zakończonym postoju sprawdzić obecność.</w:t>
      </w:r>
    </w:p>
    <w:p w14:paraId="58989EAC" w14:textId="77777777" w:rsidR="00E34F16" w:rsidRPr="00007DD7" w:rsidRDefault="00E34F16" w:rsidP="00E34F16">
      <w:pPr>
        <w:suppressAutoHyphens/>
        <w:spacing w:before="120"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Czynności po zakończeniu podróży</w:t>
      </w:r>
    </w:p>
    <w:p w14:paraId="720C1335" w14:textId="77777777" w:rsidR="00E34F16" w:rsidRPr="00007DD7" w:rsidRDefault="00E34F16" w:rsidP="00E34F16">
      <w:pPr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Omówić z uczestnikami wycieczki jej przebieg, ze szczególnym uwzględnieniem ewentualnych niepoprawnych </w:t>
      </w:r>
      <w:proofErr w:type="spellStart"/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zachowań</w:t>
      </w:r>
      <w:proofErr w:type="spellEnd"/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naruszeń zasad bezpieczeństwa.</w:t>
      </w:r>
    </w:p>
    <w:p w14:paraId="5449D994" w14:textId="77777777" w:rsidR="00E34F16" w:rsidRPr="00007DD7" w:rsidRDefault="00E34F16" w:rsidP="00E34F16">
      <w:pPr>
        <w:numPr>
          <w:ilvl w:val="0"/>
          <w:numId w:val="17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Dopilnować, czy zostały zabrane bagaże i rzeczy osobiste uczestników, czy pozostawiono ład i porządek oraz czy nie dokonano uszkodzeń.</w:t>
      </w:r>
    </w:p>
    <w:p w14:paraId="302CF063" w14:textId="77777777" w:rsidR="00E34F16" w:rsidRPr="00007DD7" w:rsidRDefault="00E34F16" w:rsidP="00E34F16">
      <w:pPr>
        <w:suppressAutoHyphens/>
        <w:spacing w:before="120"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IV Postępowanie </w:t>
      </w:r>
    </w:p>
    <w:p w14:paraId="470ED5D7" w14:textId="77777777" w:rsidR="00E34F16" w:rsidRPr="00007DD7" w:rsidRDefault="00E34F16" w:rsidP="00E34F16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awarii pojazdu, kolizji, wypadku, powstania pożaru, ewakuować uczestników wycieczki w bezpieczne miejsce, z wykorzystaniem wyjść bezpieczeństwa, jeżeli zajdzie taka potrzeba.</w:t>
      </w:r>
    </w:p>
    <w:p w14:paraId="1F2E64B6" w14:textId="77777777" w:rsidR="00E34F16" w:rsidRPr="00007DD7" w:rsidRDefault="00E34F16" w:rsidP="00E34F16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potrzeby udzielić pierwszej pomocy przedlekarskiej.</w:t>
      </w:r>
    </w:p>
    <w:p w14:paraId="51DA5828" w14:textId="77777777" w:rsidR="00E34F16" w:rsidRPr="00007DD7" w:rsidRDefault="00E34F16" w:rsidP="00E34F16">
      <w:pPr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7DD7">
        <w:rPr>
          <w:rFonts w:ascii="Times New Roman" w:eastAsia="Times New Roman" w:hAnsi="Times New Roman" w:cs="Times New Roman"/>
          <w:sz w:val="24"/>
          <w:szCs w:val="24"/>
          <w:lang w:eastAsia="ar-SA"/>
        </w:rPr>
        <w:t>W razie konieczności angażowania służb ratunkowych, korzystać z międzynarodowego numeru telefonu komórkowego – 112.</w:t>
      </w:r>
    </w:p>
    <w:p w14:paraId="4074DFA8" w14:textId="77777777" w:rsidR="00E34F16" w:rsidRDefault="00E34F16" w:rsidP="007A5B72">
      <w:pPr>
        <w:pStyle w:val="Akapitzlist"/>
        <w:spacing w:after="0"/>
        <w:ind w:left="0"/>
        <w:jc w:val="right"/>
      </w:pPr>
    </w:p>
    <w:p w14:paraId="5EB503CD" w14:textId="77777777" w:rsidR="00007DD7" w:rsidRDefault="00007DD7" w:rsidP="007A5B72">
      <w:pPr>
        <w:pStyle w:val="Akapitzlist"/>
        <w:spacing w:after="0"/>
        <w:ind w:left="0"/>
        <w:jc w:val="right"/>
      </w:pPr>
    </w:p>
    <w:p w14:paraId="615FAC28" w14:textId="77777777" w:rsidR="00007DD7" w:rsidRDefault="00007DD7" w:rsidP="00007DD7">
      <w:pPr>
        <w:pStyle w:val="Akapitzlist"/>
        <w:spacing w:after="0"/>
        <w:ind w:left="0"/>
      </w:pPr>
    </w:p>
    <w:p w14:paraId="2E5C6ED2" w14:textId="77777777" w:rsidR="00007DD7" w:rsidRPr="00FB4DFD" w:rsidRDefault="00007DD7" w:rsidP="00007DD7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FB4DFD">
        <w:rPr>
          <w:rFonts w:ascii="Times New Roman" w:eastAsia="PMingLiU-ExtB" w:hAnsi="Times New Roman" w:cs="Times New Roman"/>
          <w:b/>
          <w:sz w:val="28"/>
          <w:szCs w:val="28"/>
        </w:rPr>
        <w:lastRenderedPageBreak/>
        <w:t>Oświadczenie rodziców( prawnych opiekunów) dziecka</w:t>
      </w:r>
    </w:p>
    <w:p w14:paraId="2B144488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4395F1DE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6A6CB108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....................................................................</w:t>
      </w:r>
    </w:p>
    <w:p w14:paraId="66D06283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  <w:r>
        <w:rPr>
          <w:rFonts w:ascii="Times New Roman" w:eastAsia="PMingLiU-ExtB" w:hAnsi="Times New Roman" w:cs="Times New Roman"/>
          <w:sz w:val="20"/>
          <w:szCs w:val="20"/>
        </w:rPr>
        <w:t>Imię</w:t>
      </w:r>
      <w:r w:rsidRPr="00FB4DFD">
        <w:rPr>
          <w:rFonts w:ascii="Times New Roman" w:eastAsia="PMingLiU-ExtB" w:hAnsi="Times New Roman" w:cs="Times New Roman"/>
          <w:sz w:val="20"/>
          <w:szCs w:val="20"/>
        </w:rPr>
        <w:t xml:space="preserve"> i nazwisko rodzica ( opiekuna prawnego)</w:t>
      </w:r>
    </w:p>
    <w:p w14:paraId="636016ED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</w:p>
    <w:p w14:paraId="785C6C0B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</w:p>
    <w:p w14:paraId="0CA9DC0F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  <w:r>
        <w:rPr>
          <w:rFonts w:ascii="Times New Roman" w:eastAsia="PMingLiU-ExtB" w:hAnsi="Times New Roman" w:cs="Times New Roman"/>
          <w:sz w:val="20"/>
          <w:szCs w:val="20"/>
        </w:rPr>
        <w:t>..............................................................................................</w:t>
      </w:r>
    </w:p>
    <w:p w14:paraId="6B6BDAE0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  <w:r>
        <w:rPr>
          <w:rFonts w:ascii="Times New Roman" w:eastAsia="PMingLiU-ExtB" w:hAnsi="Times New Roman" w:cs="Times New Roman"/>
          <w:sz w:val="20"/>
          <w:szCs w:val="20"/>
        </w:rPr>
        <w:t>Adres zamieszkania i telefon</w:t>
      </w:r>
    </w:p>
    <w:p w14:paraId="23B8C2C1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</w:p>
    <w:p w14:paraId="021437DD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</w:p>
    <w:p w14:paraId="5CAFD347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Wyrażam zgodę na udział  mojego dziecka…………………………………… </w:t>
      </w:r>
    </w:p>
    <w:p w14:paraId="60493B43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 xml:space="preserve">  </w:t>
      </w:r>
    </w:p>
    <w:p w14:paraId="74735C78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 wycieczce do.......................................................................................................</w:t>
      </w:r>
    </w:p>
    <w:p w14:paraId="08AF4D5A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 dniu..................................organizowanej przez...................................................</w:t>
      </w:r>
    </w:p>
    <w:p w14:paraId="48371C95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5506463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7827DEC9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FB4DFD">
        <w:rPr>
          <w:rFonts w:ascii="Times New Roman" w:eastAsia="PMingLiU-ExtB" w:hAnsi="Times New Roman" w:cs="Times New Roman"/>
          <w:sz w:val="24"/>
          <w:szCs w:val="24"/>
        </w:rPr>
        <w:t>Oświadczam, że jest mi znany regulamin wycieczki oraz</w:t>
      </w:r>
      <w:r>
        <w:rPr>
          <w:rFonts w:ascii="Times New Roman" w:eastAsia="PMingLiU-ExtB" w:hAnsi="Times New Roman" w:cs="Times New Roman"/>
          <w:sz w:val="24"/>
          <w:szCs w:val="24"/>
        </w:rPr>
        <w:t>,  że nie ma żadnych przeciwskazań lekarskich uniemożliwiają</w:t>
      </w:r>
      <w:r w:rsidRPr="00FB4DFD">
        <w:rPr>
          <w:rFonts w:ascii="Times New Roman" w:eastAsia="PMingLiU-ExtB" w:hAnsi="Times New Roman" w:cs="Times New Roman"/>
          <w:sz w:val="24"/>
          <w:szCs w:val="24"/>
        </w:rPr>
        <w:t>cych mojemu dziecku udział w wycieczce.</w:t>
      </w:r>
    </w:p>
    <w:p w14:paraId="2C9AC765" w14:textId="77777777" w:rsidR="00007DD7" w:rsidRPr="00FB4DFD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4"/>
          <w:szCs w:val="24"/>
        </w:rPr>
      </w:pPr>
    </w:p>
    <w:p w14:paraId="48E049A1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5F757A75" w14:textId="77777777" w:rsidR="00007DD7" w:rsidRPr="00FB4DFD" w:rsidRDefault="00007DD7" w:rsidP="00007DD7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sz w:val="20"/>
          <w:szCs w:val="20"/>
        </w:rPr>
      </w:pPr>
      <w:r w:rsidRPr="00FB4DFD">
        <w:rPr>
          <w:rFonts w:ascii="Times New Roman" w:eastAsia="PMingLiU-ExtB" w:hAnsi="Times New Roman" w:cs="Times New Roman"/>
          <w:sz w:val="20"/>
          <w:szCs w:val="20"/>
        </w:rPr>
        <w:t xml:space="preserve">                                                                                  .</w:t>
      </w:r>
      <w:r>
        <w:rPr>
          <w:rFonts w:ascii="Times New Roman" w:eastAsia="PMingLiU-ExtB" w:hAnsi="Times New Roman" w:cs="Times New Roman"/>
          <w:sz w:val="20"/>
          <w:szCs w:val="20"/>
        </w:rPr>
        <w:t>................................</w:t>
      </w:r>
      <w:r w:rsidRPr="00FB4DFD">
        <w:rPr>
          <w:rFonts w:ascii="Times New Roman" w:eastAsia="PMingLiU-ExtB" w:hAnsi="Times New Roman" w:cs="Times New Roman"/>
          <w:sz w:val="20"/>
          <w:szCs w:val="20"/>
        </w:rPr>
        <w:t>............................................</w:t>
      </w:r>
    </w:p>
    <w:p w14:paraId="38E7B398" w14:textId="77777777" w:rsidR="00007DD7" w:rsidRDefault="00007DD7" w:rsidP="00007DD7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sz w:val="20"/>
          <w:szCs w:val="20"/>
        </w:rPr>
      </w:pPr>
      <w:r w:rsidRPr="00FB4DFD">
        <w:rPr>
          <w:rFonts w:ascii="Times New Roman" w:eastAsia="PMingLiU-ExtB" w:hAnsi="Times New Roman" w:cs="Times New Roman"/>
          <w:sz w:val="20"/>
          <w:szCs w:val="20"/>
        </w:rPr>
        <w:t>Data i podpis rodzica ( opiekuna prawnego)</w:t>
      </w:r>
    </w:p>
    <w:p w14:paraId="2BE1A6EF" w14:textId="77777777" w:rsidR="00007DD7" w:rsidRDefault="00007DD7" w:rsidP="00007DD7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sz w:val="20"/>
          <w:szCs w:val="20"/>
        </w:rPr>
      </w:pPr>
    </w:p>
    <w:p w14:paraId="0ACDFB11" w14:textId="77777777" w:rsidR="00007DD7" w:rsidRPr="00FB4DFD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</w:p>
    <w:p w14:paraId="1B255F4B" w14:textId="77777777" w:rsidR="00007DD7" w:rsidRPr="00FC4A93" w:rsidRDefault="00007DD7" w:rsidP="00007DD7">
      <w:pPr>
        <w:spacing w:after="0"/>
        <w:jc w:val="center"/>
        <w:rPr>
          <w:rFonts w:ascii="PMingLiU-ExtB" w:eastAsia="PMingLiU-ExtB" w:hAnsi="PMingLiU-ExtB"/>
          <w:sz w:val="16"/>
          <w:szCs w:val="16"/>
        </w:rPr>
      </w:pPr>
    </w:p>
    <w:p w14:paraId="03C588DB" w14:textId="77777777" w:rsidR="00007DD7" w:rsidRPr="00FB4DFD" w:rsidRDefault="00007DD7" w:rsidP="00007DD7">
      <w:pPr>
        <w:pStyle w:val="Akapitzlist"/>
        <w:spacing w:after="0"/>
        <w:ind w:left="0"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FB4DFD">
        <w:rPr>
          <w:rFonts w:ascii="Times New Roman" w:eastAsia="PMingLiU-ExtB" w:hAnsi="Times New Roman" w:cs="Times New Roman"/>
          <w:b/>
          <w:sz w:val="28"/>
          <w:szCs w:val="28"/>
        </w:rPr>
        <w:t>Oświadczenie rodziców( prawnych opiekunów) dziecka</w:t>
      </w:r>
    </w:p>
    <w:p w14:paraId="4C1FED69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7FE3A34B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5AFC5F64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....................................................................</w:t>
      </w:r>
    </w:p>
    <w:p w14:paraId="1EE475F1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  <w:r>
        <w:rPr>
          <w:rFonts w:ascii="Times New Roman" w:eastAsia="PMingLiU-ExtB" w:hAnsi="Times New Roman" w:cs="Times New Roman"/>
          <w:sz w:val="20"/>
          <w:szCs w:val="20"/>
        </w:rPr>
        <w:t>Imię</w:t>
      </w:r>
      <w:r w:rsidRPr="00FB4DFD">
        <w:rPr>
          <w:rFonts w:ascii="Times New Roman" w:eastAsia="PMingLiU-ExtB" w:hAnsi="Times New Roman" w:cs="Times New Roman"/>
          <w:sz w:val="20"/>
          <w:szCs w:val="20"/>
        </w:rPr>
        <w:t xml:space="preserve"> i nazwisko rodzica ( opiekuna prawnego)</w:t>
      </w:r>
    </w:p>
    <w:p w14:paraId="3D8D66A2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</w:p>
    <w:p w14:paraId="74A724A6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</w:p>
    <w:p w14:paraId="4B35DF4D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  <w:r>
        <w:rPr>
          <w:rFonts w:ascii="Times New Roman" w:eastAsia="PMingLiU-ExtB" w:hAnsi="Times New Roman" w:cs="Times New Roman"/>
          <w:sz w:val="20"/>
          <w:szCs w:val="20"/>
        </w:rPr>
        <w:t>..............................................................................................</w:t>
      </w:r>
    </w:p>
    <w:p w14:paraId="6CC4757F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  <w:r>
        <w:rPr>
          <w:rFonts w:ascii="Times New Roman" w:eastAsia="PMingLiU-ExtB" w:hAnsi="Times New Roman" w:cs="Times New Roman"/>
          <w:sz w:val="20"/>
          <w:szCs w:val="20"/>
        </w:rPr>
        <w:t>Adres zamieszkania i telefon</w:t>
      </w:r>
    </w:p>
    <w:p w14:paraId="47DC71E3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</w:p>
    <w:p w14:paraId="6F09E8E7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0"/>
          <w:szCs w:val="20"/>
        </w:rPr>
      </w:pPr>
    </w:p>
    <w:p w14:paraId="6A38E525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ab/>
        <w:t>Wyrażam zgodę na udział  mojego dziecka..................................................</w:t>
      </w:r>
    </w:p>
    <w:p w14:paraId="23BBA6C4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</w:p>
    <w:p w14:paraId="70F97D60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 wycieczce do.......................................................................................................</w:t>
      </w:r>
    </w:p>
    <w:p w14:paraId="2E4BB35A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w dniu.................................. organizowanej przez.................................................</w:t>
      </w:r>
    </w:p>
    <w:p w14:paraId="292C57B1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  <w:r>
        <w:rPr>
          <w:rFonts w:ascii="Times New Roman" w:eastAsia="PMingLiU-ExtB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52CEC88" w14:textId="77777777" w:rsidR="00007DD7" w:rsidRDefault="00007DD7" w:rsidP="00007DD7">
      <w:pPr>
        <w:pStyle w:val="Akapitzlist"/>
        <w:spacing w:after="0"/>
        <w:ind w:left="0"/>
        <w:rPr>
          <w:rFonts w:ascii="Times New Roman" w:eastAsia="PMingLiU-ExtB" w:hAnsi="Times New Roman" w:cs="Times New Roman"/>
          <w:sz w:val="28"/>
          <w:szCs w:val="28"/>
        </w:rPr>
      </w:pPr>
    </w:p>
    <w:p w14:paraId="477ADEF8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4"/>
          <w:szCs w:val="24"/>
        </w:rPr>
      </w:pPr>
      <w:r w:rsidRPr="00FB4DFD">
        <w:rPr>
          <w:rFonts w:ascii="Times New Roman" w:eastAsia="PMingLiU-ExtB" w:hAnsi="Times New Roman" w:cs="Times New Roman"/>
          <w:sz w:val="24"/>
          <w:szCs w:val="24"/>
        </w:rPr>
        <w:t>Oświadczam, że jest mi znany regulamin wycieczki oraz</w:t>
      </w:r>
      <w:r>
        <w:rPr>
          <w:rFonts w:ascii="Times New Roman" w:eastAsia="PMingLiU-ExtB" w:hAnsi="Times New Roman" w:cs="Times New Roman"/>
          <w:sz w:val="24"/>
          <w:szCs w:val="24"/>
        </w:rPr>
        <w:t>,</w:t>
      </w:r>
      <w:r w:rsidRPr="00FB4DFD">
        <w:rPr>
          <w:rFonts w:ascii="Times New Roman" w:eastAsia="PMingLiU-ExtB" w:hAnsi="Times New Roman" w:cs="Times New Roman"/>
          <w:sz w:val="24"/>
          <w:szCs w:val="24"/>
        </w:rPr>
        <w:t xml:space="preserve"> że nie ma żadn</w:t>
      </w:r>
      <w:r>
        <w:rPr>
          <w:rFonts w:ascii="Times New Roman" w:eastAsia="PMingLiU-ExtB" w:hAnsi="Times New Roman" w:cs="Times New Roman"/>
          <w:sz w:val="24"/>
          <w:szCs w:val="24"/>
        </w:rPr>
        <w:t>ych przeciwwskazań lekarskich uniemożliwiają</w:t>
      </w:r>
      <w:r w:rsidRPr="00FB4DFD">
        <w:rPr>
          <w:rFonts w:ascii="Times New Roman" w:eastAsia="PMingLiU-ExtB" w:hAnsi="Times New Roman" w:cs="Times New Roman"/>
          <w:sz w:val="24"/>
          <w:szCs w:val="24"/>
        </w:rPr>
        <w:t>cych mojemu dziecku udział w wycieczce.</w:t>
      </w:r>
    </w:p>
    <w:p w14:paraId="4FC8A776" w14:textId="77777777" w:rsidR="00007DD7" w:rsidRPr="00FB4DFD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4"/>
          <w:szCs w:val="24"/>
        </w:rPr>
      </w:pPr>
    </w:p>
    <w:p w14:paraId="5FCD2BC3" w14:textId="77777777" w:rsidR="00007DD7" w:rsidRDefault="00007DD7" w:rsidP="00007DD7">
      <w:pPr>
        <w:pStyle w:val="Akapitzlist"/>
        <w:spacing w:after="0"/>
        <w:ind w:left="0"/>
        <w:jc w:val="both"/>
        <w:rPr>
          <w:rFonts w:ascii="Times New Roman" w:eastAsia="PMingLiU-ExtB" w:hAnsi="Times New Roman" w:cs="Times New Roman"/>
          <w:sz w:val="28"/>
          <w:szCs w:val="28"/>
        </w:rPr>
      </w:pPr>
    </w:p>
    <w:p w14:paraId="5D14C622" w14:textId="77777777" w:rsidR="00007DD7" w:rsidRPr="00FB4DFD" w:rsidRDefault="00007DD7" w:rsidP="00007DD7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sz w:val="20"/>
          <w:szCs w:val="20"/>
        </w:rPr>
      </w:pPr>
      <w:r w:rsidRPr="00FB4DFD">
        <w:rPr>
          <w:rFonts w:ascii="Times New Roman" w:eastAsia="PMingLiU-ExtB" w:hAnsi="Times New Roman" w:cs="Times New Roman"/>
          <w:sz w:val="20"/>
          <w:szCs w:val="20"/>
        </w:rPr>
        <w:t xml:space="preserve">                                                                                  .</w:t>
      </w:r>
      <w:r>
        <w:rPr>
          <w:rFonts w:ascii="Times New Roman" w:eastAsia="PMingLiU-ExtB" w:hAnsi="Times New Roman" w:cs="Times New Roman"/>
          <w:sz w:val="20"/>
          <w:szCs w:val="20"/>
        </w:rPr>
        <w:t>................................</w:t>
      </w:r>
      <w:r w:rsidRPr="00FB4DFD">
        <w:rPr>
          <w:rFonts w:ascii="Times New Roman" w:eastAsia="PMingLiU-ExtB" w:hAnsi="Times New Roman" w:cs="Times New Roman"/>
          <w:sz w:val="20"/>
          <w:szCs w:val="20"/>
        </w:rPr>
        <w:t>............................................</w:t>
      </w:r>
    </w:p>
    <w:p w14:paraId="0101EE95" w14:textId="77777777" w:rsidR="00007DD7" w:rsidRDefault="00007DD7" w:rsidP="00007DD7">
      <w:pPr>
        <w:pStyle w:val="Akapitzlist"/>
        <w:spacing w:after="0"/>
        <w:ind w:left="0"/>
        <w:jc w:val="right"/>
        <w:rPr>
          <w:rFonts w:ascii="Times New Roman" w:eastAsia="PMingLiU-ExtB" w:hAnsi="Times New Roman" w:cs="Times New Roman"/>
          <w:sz w:val="20"/>
          <w:szCs w:val="20"/>
        </w:rPr>
      </w:pPr>
      <w:r w:rsidRPr="00FB4DFD">
        <w:rPr>
          <w:rFonts w:ascii="Times New Roman" w:eastAsia="PMingLiU-ExtB" w:hAnsi="Times New Roman" w:cs="Times New Roman"/>
          <w:sz w:val="20"/>
          <w:szCs w:val="20"/>
        </w:rPr>
        <w:t>Data i podpis rodzica ( opiekuna prawnego)</w:t>
      </w:r>
      <w:r>
        <w:rPr>
          <w:rFonts w:ascii="Times New Roman" w:eastAsia="PMingLiU-ExtB" w:hAnsi="Times New Roman" w:cs="Times New Roman"/>
          <w:sz w:val="20"/>
          <w:szCs w:val="20"/>
        </w:rPr>
        <w:t xml:space="preserve"> </w:t>
      </w:r>
    </w:p>
    <w:p w14:paraId="422A70A4" w14:textId="77777777" w:rsidR="00007DD7" w:rsidRPr="00DB6A24" w:rsidRDefault="00007DD7" w:rsidP="007A5B72">
      <w:pPr>
        <w:pStyle w:val="Akapitzlist"/>
        <w:spacing w:after="0"/>
        <w:ind w:left="0"/>
        <w:jc w:val="right"/>
      </w:pPr>
    </w:p>
    <w:sectPr w:rsidR="00007DD7" w:rsidRPr="00DB6A24" w:rsidSect="007A5B7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4B3DE" w14:textId="77777777" w:rsidR="00A948A9" w:rsidRDefault="00A948A9" w:rsidP="00CB2F6B">
      <w:pPr>
        <w:spacing w:after="0" w:line="240" w:lineRule="auto"/>
      </w:pPr>
      <w:r>
        <w:separator/>
      </w:r>
    </w:p>
  </w:endnote>
  <w:endnote w:type="continuationSeparator" w:id="0">
    <w:p w14:paraId="7952FEF2" w14:textId="77777777" w:rsidR="00A948A9" w:rsidRDefault="00A948A9" w:rsidP="00CB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950CB" w14:textId="77777777" w:rsidR="00A948A9" w:rsidRDefault="00A948A9" w:rsidP="00CB2F6B">
      <w:pPr>
        <w:spacing w:after="0" w:line="240" w:lineRule="auto"/>
      </w:pPr>
      <w:r>
        <w:separator/>
      </w:r>
    </w:p>
  </w:footnote>
  <w:footnote w:type="continuationSeparator" w:id="0">
    <w:p w14:paraId="661259B5" w14:textId="77777777" w:rsidR="00A948A9" w:rsidRDefault="00A948A9" w:rsidP="00CB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24"/>
      </w:pPr>
    </w:lvl>
    <w:lvl w:ilvl="1">
      <w:start w:val="1"/>
      <w:numFmt w:val="bullet"/>
      <w:lvlText w:val=""/>
      <w:lvlJc w:val="left"/>
      <w:pPr>
        <w:tabs>
          <w:tab w:val="num" w:pos="1533"/>
        </w:tabs>
        <w:ind w:left="1533" w:hanging="453"/>
      </w:pPr>
      <w:rPr>
        <w:rFonts w:ascii="Webdings" w:hAnsi="Webdings"/>
        <w:color w:val="000000"/>
      </w:rPr>
    </w:lvl>
    <w:lvl w:ilvl="2">
      <w:start w:val="1"/>
      <w:numFmt w:val="decimal"/>
      <w:lvlText w:val="%3."/>
      <w:lvlJc w:val="left"/>
      <w:pPr>
        <w:tabs>
          <w:tab w:val="num" w:pos="2604"/>
        </w:tabs>
        <w:ind w:left="2604" w:hanging="624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624"/>
      </w:pPr>
    </w:lvl>
  </w:abstractNum>
  <w:abstractNum w:abstractNumId="5" w15:restartNumberingAfterBreak="0">
    <w:nsid w:val="25196FBC"/>
    <w:multiLevelType w:val="hybridMultilevel"/>
    <w:tmpl w:val="E1D095DC"/>
    <w:lvl w:ilvl="0" w:tplc="9BC2D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484DB4"/>
    <w:multiLevelType w:val="hybridMultilevel"/>
    <w:tmpl w:val="FBC20802"/>
    <w:lvl w:ilvl="0" w:tplc="1EF4D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D362E"/>
    <w:multiLevelType w:val="hybridMultilevel"/>
    <w:tmpl w:val="A03E036C"/>
    <w:lvl w:ilvl="0" w:tplc="6D781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7F1E5F"/>
    <w:multiLevelType w:val="hybridMultilevel"/>
    <w:tmpl w:val="8CEA6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0666F"/>
    <w:multiLevelType w:val="hybridMultilevel"/>
    <w:tmpl w:val="C2B653AC"/>
    <w:lvl w:ilvl="0" w:tplc="49C8E6E0">
      <w:start w:val="1"/>
      <w:numFmt w:val="decimal"/>
      <w:lvlText w:val="%1."/>
      <w:lvlJc w:val="left"/>
      <w:pPr>
        <w:ind w:left="720" w:hanging="360"/>
      </w:pPr>
      <w:rPr>
        <w:rFonts w:ascii="PMingLiU-ExtB" w:eastAsia="PMingLiU-ExtB" w:hAnsi="PMingLiU-ExtB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C3555"/>
    <w:multiLevelType w:val="hybridMultilevel"/>
    <w:tmpl w:val="3F925664"/>
    <w:lvl w:ilvl="0" w:tplc="C5A02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25825"/>
    <w:multiLevelType w:val="hybridMultilevel"/>
    <w:tmpl w:val="00306A1C"/>
    <w:lvl w:ilvl="0" w:tplc="0792E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5443C0"/>
    <w:multiLevelType w:val="hybridMultilevel"/>
    <w:tmpl w:val="85CEA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3A85"/>
    <w:multiLevelType w:val="hybridMultilevel"/>
    <w:tmpl w:val="83E68284"/>
    <w:lvl w:ilvl="0" w:tplc="6A3A9B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6FA5C51"/>
    <w:multiLevelType w:val="hybridMultilevel"/>
    <w:tmpl w:val="2C88D212"/>
    <w:lvl w:ilvl="0" w:tplc="45089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1F4857"/>
    <w:multiLevelType w:val="hybridMultilevel"/>
    <w:tmpl w:val="7EFCE6D6"/>
    <w:lvl w:ilvl="0" w:tplc="0FC8A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BE5B57"/>
    <w:multiLevelType w:val="hybridMultilevel"/>
    <w:tmpl w:val="60DE9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43C24"/>
    <w:multiLevelType w:val="hybridMultilevel"/>
    <w:tmpl w:val="2B026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32636">
    <w:abstractNumId w:val="9"/>
  </w:num>
  <w:num w:numId="2" w16cid:durableId="1678118860">
    <w:abstractNumId w:val="8"/>
  </w:num>
  <w:num w:numId="3" w16cid:durableId="1478065064">
    <w:abstractNumId w:val="10"/>
  </w:num>
  <w:num w:numId="4" w16cid:durableId="1246112136">
    <w:abstractNumId w:val="6"/>
  </w:num>
  <w:num w:numId="5" w16cid:durableId="745341368">
    <w:abstractNumId w:val="15"/>
  </w:num>
  <w:num w:numId="6" w16cid:durableId="688408725">
    <w:abstractNumId w:val="7"/>
  </w:num>
  <w:num w:numId="7" w16cid:durableId="610404187">
    <w:abstractNumId w:val="11"/>
  </w:num>
  <w:num w:numId="8" w16cid:durableId="299506430">
    <w:abstractNumId w:val="12"/>
  </w:num>
  <w:num w:numId="9" w16cid:durableId="563564333">
    <w:abstractNumId w:val="14"/>
  </w:num>
  <w:num w:numId="10" w16cid:durableId="936253332">
    <w:abstractNumId w:val="5"/>
  </w:num>
  <w:num w:numId="11" w16cid:durableId="1720397283">
    <w:abstractNumId w:val="13"/>
  </w:num>
  <w:num w:numId="12" w16cid:durableId="256259333">
    <w:abstractNumId w:val="17"/>
  </w:num>
  <w:num w:numId="13" w16cid:durableId="361437703">
    <w:abstractNumId w:val="16"/>
  </w:num>
  <w:num w:numId="14" w16cid:durableId="753165914">
    <w:abstractNumId w:val="0"/>
  </w:num>
  <w:num w:numId="15" w16cid:durableId="509688103">
    <w:abstractNumId w:val="1"/>
  </w:num>
  <w:num w:numId="16" w16cid:durableId="1654331313">
    <w:abstractNumId w:val="2"/>
  </w:num>
  <w:num w:numId="17" w16cid:durableId="1339578555">
    <w:abstractNumId w:val="3"/>
  </w:num>
  <w:num w:numId="18" w16cid:durableId="8142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24"/>
    <w:rsid w:val="00007DD7"/>
    <w:rsid w:val="00021C15"/>
    <w:rsid w:val="00036E02"/>
    <w:rsid w:val="00057E7C"/>
    <w:rsid w:val="000A7EA4"/>
    <w:rsid w:val="000B4C7E"/>
    <w:rsid w:val="000E7357"/>
    <w:rsid w:val="00112961"/>
    <w:rsid w:val="00115839"/>
    <w:rsid w:val="001519B4"/>
    <w:rsid w:val="001556B5"/>
    <w:rsid w:val="00182D8A"/>
    <w:rsid w:val="001A44E8"/>
    <w:rsid w:val="001B0370"/>
    <w:rsid w:val="001C356D"/>
    <w:rsid w:val="001D2325"/>
    <w:rsid w:val="001E1F72"/>
    <w:rsid w:val="001E6581"/>
    <w:rsid w:val="001F1A22"/>
    <w:rsid w:val="001F349B"/>
    <w:rsid w:val="00216B9B"/>
    <w:rsid w:val="0022001F"/>
    <w:rsid w:val="00225694"/>
    <w:rsid w:val="00243FFB"/>
    <w:rsid w:val="00256422"/>
    <w:rsid w:val="002710AF"/>
    <w:rsid w:val="002919B9"/>
    <w:rsid w:val="002A0C58"/>
    <w:rsid w:val="002D0D9F"/>
    <w:rsid w:val="002E33A4"/>
    <w:rsid w:val="002F01EF"/>
    <w:rsid w:val="002F7945"/>
    <w:rsid w:val="00375691"/>
    <w:rsid w:val="003A6B55"/>
    <w:rsid w:val="003C321C"/>
    <w:rsid w:val="003D79A7"/>
    <w:rsid w:val="00426C78"/>
    <w:rsid w:val="0046325A"/>
    <w:rsid w:val="004718AC"/>
    <w:rsid w:val="00476E8C"/>
    <w:rsid w:val="004B7D40"/>
    <w:rsid w:val="004D4018"/>
    <w:rsid w:val="005536BD"/>
    <w:rsid w:val="00581F43"/>
    <w:rsid w:val="005926A7"/>
    <w:rsid w:val="00595DA7"/>
    <w:rsid w:val="005D3489"/>
    <w:rsid w:val="00612341"/>
    <w:rsid w:val="006335A6"/>
    <w:rsid w:val="006877AD"/>
    <w:rsid w:val="00695721"/>
    <w:rsid w:val="00714C98"/>
    <w:rsid w:val="00764E37"/>
    <w:rsid w:val="007905A9"/>
    <w:rsid w:val="007A07C5"/>
    <w:rsid w:val="007A2840"/>
    <w:rsid w:val="007A526D"/>
    <w:rsid w:val="007A5B72"/>
    <w:rsid w:val="007E5F00"/>
    <w:rsid w:val="007F716B"/>
    <w:rsid w:val="00891F17"/>
    <w:rsid w:val="008A1A8C"/>
    <w:rsid w:val="008A6DE4"/>
    <w:rsid w:val="009029B5"/>
    <w:rsid w:val="0091262B"/>
    <w:rsid w:val="00935558"/>
    <w:rsid w:val="00956FA1"/>
    <w:rsid w:val="009C5F7F"/>
    <w:rsid w:val="009E34F7"/>
    <w:rsid w:val="00A01BE4"/>
    <w:rsid w:val="00A579CB"/>
    <w:rsid w:val="00A75769"/>
    <w:rsid w:val="00A8446A"/>
    <w:rsid w:val="00A948A9"/>
    <w:rsid w:val="00AB200D"/>
    <w:rsid w:val="00B1009A"/>
    <w:rsid w:val="00B77E28"/>
    <w:rsid w:val="00B828AB"/>
    <w:rsid w:val="00C06403"/>
    <w:rsid w:val="00C35E7A"/>
    <w:rsid w:val="00C4082F"/>
    <w:rsid w:val="00C44FB2"/>
    <w:rsid w:val="00C715E1"/>
    <w:rsid w:val="00C73549"/>
    <w:rsid w:val="00C80020"/>
    <w:rsid w:val="00CA3432"/>
    <w:rsid w:val="00CA62CC"/>
    <w:rsid w:val="00CB2F6B"/>
    <w:rsid w:val="00CC6BAF"/>
    <w:rsid w:val="00D03E39"/>
    <w:rsid w:val="00D37C2F"/>
    <w:rsid w:val="00D5171A"/>
    <w:rsid w:val="00DB6A24"/>
    <w:rsid w:val="00DD695F"/>
    <w:rsid w:val="00DE7BD3"/>
    <w:rsid w:val="00DF5F62"/>
    <w:rsid w:val="00E34F16"/>
    <w:rsid w:val="00E851A5"/>
    <w:rsid w:val="00E91AEE"/>
    <w:rsid w:val="00EC3B31"/>
    <w:rsid w:val="00ED5BF5"/>
    <w:rsid w:val="00ED6871"/>
    <w:rsid w:val="00EF001D"/>
    <w:rsid w:val="00F17AC1"/>
    <w:rsid w:val="00F761BF"/>
    <w:rsid w:val="00F8431C"/>
    <w:rsid w:val="00FB4DFD"/>
    <w:rsid w:val="00FC4A93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A7FD"/>
  <w15:docId w15:val="{BF89125E-FCCA-46BA-8FDD-369CB85B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2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2F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2F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2F6B"/>
    <w:rPr>
      <w:vertAlign w:val="superscript"/>
    </w:rPr>
  </w:style>
  <w:style w:type="table" w:styleId="Tabela-Siatka">
    <w:name w:val="Table Grid"/>
    <w:basedOn w:val="Standardowy"/>
    <w:uiPriority w:val="39"/>
    <w:rsid w:val="00EC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9E34F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E34F7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34F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E34F7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00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DD7"/>
  </w:style>
  <w:style w:type="paragraph" w:styleId="Stopka">
    <w:name w:val="footer"/>
    <w:basedOn w:val="Normalny"/>
    <w:link w:val="StopkaZnak"/>
    <w:uiPriority w:val="99"/>
    <w:unhideWhenUsed/>
    <w:rsid w:val="0000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CA28-8937-4ABF-81D7-3EB56229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3623</Words>
  <Characters>21740</Characters>
  <Application>Microsoft Office Word</Application>
  <DocSecurity>0</DocSecurity>
  <Lines>181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 Wycichowska</cp:lastModifiedBy>
  <cp:revision>3</cp:revision>
  <dcterms:created xsi:type="dcterms:W3CDTF">2018-10-18T06:54:00Z</dcterms:created>
  <dcterms:modified xsi:type="dcterms:W3CDTF">2024-09-19T07:42:00Z</dcterms:modified>
</cp:coreProperties>
</file>